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5872" w14:textId="77777777" w:rsidR="00432C48" w:rsidRDefault="00432C48">
      <w:pPr>
        <w:jc w:val="center"/>
      </w:pPr>
      <w:bookmarkStart w:id="0" w:name="_Hlk11223165"/>
      <w:r>
        <w:rPr>
          <w:rFonts w:ascii="Arial Narrow" w:hAnsi="Arial Narrow"/>
          <w:b/>
          <w:color w:val="000000"/>
          <w:sz w:val="22"/>
          <w:szCs w:val="22"/>
        </w:rPr>
        <w:t>ANEXO I</w:t>
      </w:r>
    </w:p>
    <w:p w14:paraId="0743DD97" w14:textId="77777777" w:rsidR="00432C48" w:rsidRDefault="00432C48">
      <w:pPr>
        <w:rPr>
          <w:rFonts w:ascii="Arial Narrow" w:hAnsi="Arial Narrow"/>
          <w:b/>
          <w:color w:val="000000"/>
          <w:sz w:val="22"/>
          <w:szCs w:val="22"/>
        </w:rPr>
      </w:pPr>
    </w:p>
    <w:p w14:paraId="5198AAF8" w14:textId="77777777" w:rsidR="00432C48" w:rsidRDefault="00432C48">
      <w:r>
        <w:rPr>
          <w:rFonts w:ascii="Arial Narrow" w:hAnsi="Arial Narrow"/>
          <w:b/>
          <w:color w:val="000000"/>
          <w:sz w:val="22"/>
          <w:szCs w:val="22"/>
        </w:rPr>
        <w:t>SOBRE “A”. DECLARACIÓN RESPONSABLE</w:t>
      </w:r>
    </w:p>
    <w:p w14:paraId="68E3C003" w14:textId="77777777" w:rsidR="00432C48" w:rsidRDefault="00432C48">
      <w:pPr>
        <w:widowControl/>
      </w:pPr>
      <w:r>
        <w:rPr>
          <w:rFonts w:ascii="Arial Narrow" w:hAnsi="Arial Narrow"/>
          <w:color w:val="000000"/>
          <w:sz w:val="22"/>
          <w:szCs w:val="22"/>
          <w:lang w:eastAsia="es-ES"/>
        </w:rPr>
        <w:t xml:space="preserve"> </w:t>
      </w:r>
      <w:r>
        <w:rPr>
          <w:rFonts w:ascii="Arial Narrow" w:hAnsi="Arial Narrow"/>
          <w:color w:val="000000"/>
          <w:sz w:val="22"/>
          <w:szCs w:val="22"/>
          <w:lang w:eastAsia="es-ES"/>
        </w:rPr>
        <w:tab/>
      </w:r>
    </w:p>
    <w:p w14:paraId="044A1DB7" w14:textId="77777777" w:rsidR="00432C48" w:rsidRDefault="00432C48">
      <w:pPr>
        <w:widowControl/>
        <w:jc w:val="both"/>
      </w:pPr>
      <w:r>
        <w:rPr>
          <w:rFonts w:ascii="Arial Narrow" w:hAnsi="Arial Narrow"/>
          <w:b/>
          <w:bCs/>
          <w:color w:val="000000"/>
          <w:sz w:val="22"/>
          <w:szCs w:val="22"/>
          <w:lang w:eastAsia="es-ES"/>
        </w:rPr>
        <w:t xml:space="preserve">MODELO DE DECLARACIÓN RESPONSABLE DE CUMPLIMIENTO DE LOS REQUISITOS DE CAPACIDAD, NO ENCONTRARSE INCURSO EN PROHIBICIONES PARA CONTRATAR, REPRESENTACIÓN Y SOLVENCIA PARA CONTRATAR EN ESTE LICITACIÓN Y COMPROMISO DE ACREDITACIÓN </w:t>
      </w:r>
    </w:p>
    <w:p w14:paraId="2A62BB2A" w14:textId="77777777" w:rsidR="00432C48" w:rsidRDefault="00432C48">
      <w:pPr>
        <w:widowControl/>
        <w:jc w:val="both"/>
        <w:rPr>
          <w:rFonts w:ascii="Arial Narrow" w:hAnsi="Arial Narrow"/>
          <w:color w:val="000000"/>
          <w:sz w:val="22"/>
          <w:szCs w:val="22"/>
          <w:lang w:eastAsia="es-ES"/>
        </w:rPr>
      </w:pPr>
    </w:p>
    <w:p w14:paraId="28B31140" w14:textId="77777777" w:rsidR="00432C48" w:rsidRDefault="00432C48">
      <w:pPr>
        <w:widowControl/>
        <w:jc w:val="both"/>
      </w:pPr>
      <w:r>
        <w:rPr>
          <w:rFonts w:ascii="Arial Narrow" w:hAnsi="Arial Narrow"/>
          <w:color w:val="000000"/>
          <w:sz w:val="22"/>
          <w:szCs w:val="22"/>
          <w:lang w:eastAsia="es-ES"/>
        </w:rPr>
        <w:t xml:space="preserve">D. ________________________________________, con domicilio a efectos de notificaciones en ______________________, Calle _____________________, nº _____, con D.N.I. nº _________, en nombre propio o en representación de _________________, según poder otorgado ante_____________________, teniendo conocimiento del expediente mediante procedimiento abierto, para la adjudicación de la </w:t>
      </w:r>
      <w:r>
        <w:rPr>
          <w:rFonts w:ascii="Arial Narrow" w:hAnsi="Arial Narrow"/>
          <w:b/>
          <w:bCs/>
          <w:color w:val="000000"/>
          <w:sz w:val="22"/>
          <w:szCs w:val="22"/>
          <w:lang w:eastAsia="es-ES"/>
        </w:rPr>
        <w:t xml:space="preserve">concesión administrativa de uso privativo </w:t>
      </w:r>
      <w:r>
        <w:rPr>
          <w:rFonts w:ascii="Arial Narrow" w:eastAsia="Symbol" w:hAnsi="Arial Narrow" w:cs="Arial Narrow"/>
          <w:b/>
          <w:bCs/>
          <w:color w:val="000000"/>
          <w:sz w:val="22"/>
          <w:szCs w:val="22"/>
        </w:rPr>
        <w:t>para instalación de barra de bar en el parque</w:t>
      </w:r>
      <w:r>
        <w:rPr>
          <w:rFonts w:ascii="Arial Narrow" w:hAnsi="Arial Narrow"/>
          <w:b/>
          <w:bCs/>
          <w:sz w:val="22"/>
          <w:szCs w:val="22"/>
        </w:rPr>
        <w:t xml:space="preserve"> del jardín-antiguo huerto del edificio de los PP Franciscanos,</w:t>
      </w:r>
    </w:p>
    <w:p w14:paraId="78A999AA" w14:textId="77777777" w:rsidR="00432C48" w:rsidRDefault="00432C48">
      <w:pPr>
        <w:widowControl/>
        <w:jc w:val="both"/>
        <w:rPr>
          <w:rFonts w:ascii="Arial Narrow" w:hAnsi="Arial Narrow"/>
          <w:color w:val="000000"/>
          <w:sz w:val="22"/>
          <w:szCs w:val="22"/>
          <w:lang w:eastAsia="es-ES"/>
        </w:rPr>
      </w:pPr>
    </w:p>
    <w:p w14:paraId="1D7911A9" w14:textId="77777777" w:rsidR="00432C48" w:rsidRDefault="00432C48">
      <w:pPr>
        <w:widowControl/>
        <w:jc w:val="both"/>
        <w:rPr>
          <w:rFonts w:ascii="Arial Narrow" w:hAnsi="Arial Narrow"/>
          <w:b/>
          <w:bCs/>
          <w:color w:val="000000"/>
          <w:sz w:val="22"/>
          <w:szCs w:val="22"/>
          <w:lang w:val="es-ES" w:eastAsia="es-ES"/>
        </w:rPr>
      </w:pPr>
      <w:r>
        <w:rPr>
          <w:rFonts w:ascii="Arial Narrow" w:hAnsi="Arial Narrow"/>
          <w:b/>
          <w:bCs/>
          <w:color w:val="000000"/>
          <w:sz w:val="22"/>
          <w:szCs w:val="22"/>
          <w:lang w:eastAsia="es-ES"/>
        </w:rPr>
        <w:t xml:space="preserve">DECLARA BAJO SU RESPONSABILIDAD: </w:t>
      </w:r>
    </w:p>
    <w:p w14:paraId="3795A9F3" w14:textId="77777777" w:rsidR="0034251F" w:rsidRPr="0034251F" w:rsidRDefault="0034251F">
      <w:pPr>
        <w:widowControl/>
        <w:jc w:val="both"/>
        <w:rPr>
          <w:lang w:val="es-ES"/>
        </w:rPr>
      </w:pPr>
    </w:p>
    <w:p w14:paraId="48A74075" w14:textId="77777777" w:rsidR="00432C48" w:rsidRDefault="00432C48">
      <w:pPr>
        <w:widowControl/>
        <w:jc w:val="both"/>
      </w:pPr>
      <w:r>
        <w:rPr>
          <w:rFonts w:ascii="Arial Narrow" w:hAnsi="Arial Narrow"/>
          <w:color w:val="000000"/>
          <w:sz w:val="22"/>
          <w:szCs w:val="22"/>
          <w:lang w:eastAsia="es-ES"/>
        </w:rPr>
        <w:t> </w:t>
      </w:r>
    </w:p>
    <w:p w14:paraId="5360ADF5" w14:textId="77777777" w:rsidR="00432C48" w:rsidRDefault="00432C48">
      <w:pPr>
        <w:widowControl/>
        <w:jc w:val="both"/>
      </w:pPr>
      <w:r>
        <w:rPr>
          <w:rFonts w:ascii="Arial Narrow" w:hAnsi="Arial Narrow"/>
          <w:b/>
          <w:bCs/>
          <w:color w:val="000000"/>
          <w:sz w:val="22"/>
          <w:szCs w:val="22"/>
          <w:lang w:eastAsia="es-ES"/>
        </w:rPr>
        <w:t>PRIMERO.</w:t>
      </w:r>
      <w:r>
        <w:rPr>
          <w:rFonts w:ascii="Arial Narrow" w:hAnsi="Arial Narrow"/>
          <w:color w:val="000000"/>
          <w:sz w:val="22"/>
          <w:szCs w:val="22"/>
          <w:lang w:eastAsia="es-ES"/>
        </w:rPr>
        <w:t xml:space="preserve"> Que se dispone a participar en el expediente para la adjudicación de la concesión administrativa de uso privativo </w:t>
      </w:r>
      <w:r>
        <w:rPr>
          <w:rFonts w:ascii="Arial Narrow" w:eastAsia="Symbol" w:hAnsi="Arial Narrow" w:cs="Arial Narrow"/>
          <w:color w:val="000000"/>
          <w:sz w:val="22"/>
          <w:szCs w:val="22"/>
        </w:rPr>
        <w:t>para instalación de barra de bar en el parque</w:t>
      </w:r>
      <w:r>
        <w:rPr>
          <w:rFonts w:ascii="Arial Narrow" w:hAnsi="Arial Narrow"/>
          <w:sz w:val="22"/>
          <w:szCs w:val="22"/>
        </w:rPr>
        <w:t xml:space="preserve"> del jardín-antiguo huerto del edificio de los PP Franciscanos.</w:t>
      </w:r>
    </w:p>
    <w:p w14:paraId="3EFE6798" w14:textId="77777777" w:rsidR="00432C48" w:rsidRDefault="00432C48">
      <w:pPr>
        <w:widowControl/>
        <w:jc w:val="both"/>
      </w:pPr>
      <w:r>
        <w:rPr>
          <w:rFonts w:ascii="Arial Narrow" w:hAnsi="Arial Narrow"/>
          <w:color w:val="000000"/>
          <w:sz w:val="22"/>
          <w:szCs w:val="22"/>
          <w:lang w:eastAsia="es-ES"/>
        </w:rPr>
        <w:t> </w:t>
      </w:r>
    </w:p>
    <w:p w14:paraId="40D91905" w14:textId="77777777" w:rsidR="00432C48" w:rsidRDefault="00432C48">
      <w:pPr>
        <w:widowControl/>
        <w:jc w:val="both"/>
      </w:pPr>
      <w:r>
        <w:rPr>
          <w:rFonts w:ascii="Arial Narrow" w:hAnsi="Arial Narrow"/>
          <w:b/>
          <w:bCs/>
          <w:color w:val="000000"/>
          <w:sz w:val="22"/>
          <w:szCs w:val="22"/>
          <w:lang w:eastAsia="es-ES"/>
        </w:rPr>
        <w:t>SEGUNDO.</w:t>
      </w:r>
      <w:r>
        <w:rPr>
          <w:rFonts w:ascii="Arial Narrow" w:hAnsi="Arial Narrow"/>
          <w:color w:val="000000"/>
          <w:sz w:val="22"/>
          <w:szCs w:val="22"/>
          <w:lang w:eastAsia="es-ES"/>
        </w:rPr>
        <w:t xml:space="preserve"> Que cumple con todos los requisitos previos exigidos por el apartado primero del artículo 140 de la Ley 9/2017, de 8 de noviembre, de Contratos del Sector Público, por la que se transponen al ordenamiento jurídico español las Directivas del Parlamento Europeo y del Consejo 2014/23/UE y 2014/24/UE, de 26 de febrero de 2014 para ser adjudicatario, en concreto:</w:t>
      </w:r>
    </w:p>
    <w:p w14:paraId="63A1B6BF" w14:textId="77777777" w:rsidR="00432C48" w:rsidRDefault="00432C48">
      <w:pPr>
        <w:widowControl/>
        <w:jc w:val="both"/>
      </w:pPr>
      <w:r>
        <w:rPr>
          <w:rFonts w:ascii="Arial Narrow" w:hAnsi="Arial Narrow"/>
          <w:color w:val="000000"/>
          <w:sz w:val="22"/>
          <w:szCs w:val="22"/>
          <w:lang w:eastAsia="es-ES"/>
        </w:rPr>
        <w:t> </w:t>
      </w:r>
    </w:p>
    <w:bookmarkStart w:id="1" w:name="__Fieldmark__5854_543553314"/>
    <w:p w14:paraId="4DECA6BC" w14:textId="77777777" w:rsidR="00432C48" w:rsidRDefault="00432C48">
      <w:pPr>
        <w:widowControl/>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
      <w:r>
        <w:rPr>
          <w:rFonts w:ascii="Arial Narrow" w:hAnsi="Arial Narrow"/>
          <w:color w:val="000000"/>
          <w:sz w:val="22"/>
          <w:szCs w:val="22"/>
          <w:lang w:eastAsia="es-ES"/>
        </w:rPr>
        <w:t>  Que posee personalidad jurídica y, en su caso, representación.</w:t>
      </w:r>
    </w:p>
    <w:p w14:paraId="0AC562FA" w14:textId="77777777" w:rsidR="00432C48" w:rsidRDefault="00432C48">
      <w:pPr>
        <w:widowControl/>
        <w:jc w:val="both"/>
      </w:pPr>
      <w:r>
        <w:rPr>
          <w:rFonts w:ascii="Arial Narrow" w:hAnsi="Arial Narrow"/>
          <w:color w:val="000000"/>
          <w:sz w:val="22"/>
          <w:szCs w:val="22"/>
          <w:lang w:eastAsia="es-ES"/>
        </w:rPr>
        <w:t> </w:t>
      </w:r>
    </w:p>
    <w:bookmarkStart w:id="2" w:name="__Fieldmark__5872_543553314"/>
    <w:p w14:paraId="5172BAC8" w14:textId="77777777" w:rsidR="00432C48" w:rsidRDefault="00432C48">
      <w:pPr>
        <w:widowControl/>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2"/>
      <w:r>
        <w:rPr>
          <w:rFonts w:ascii="Arial Narrow" w:hAnsi="Arial Narrow"/>
          <w:color w:val="000000"/>
          <w:sz w:val="22"/>
          <w:szCs w:val="22"/>
          <w:lang w:eastAsia="es-ES"/>
        </w:rPr>
        <w:t xml:space="preserve"> Que, en su caso, está debidamente clasificada la empresa o que cuenta con los requisitos de solvencia económica, financiera y técnica o profesional.</w:t>
      </w:r>
    </w:p>
    <w:p w14:paraId="397459B5" w14:textId="77777777" w:rsidR="00432C48" w:rsidRDefault="00432C48">
      <w:pPr>
        <w:widowControl/>
        <w:jc w:val="both"/>
        <w:rPr>
          <w:rFonts w:ascii="Arial Narrow" w:hAnsi="Arial Narrow"/>
          <w:color w:val="000000"/>
          <w:sz w:val="22"/>
          <w:szCs w:val="22"/>
          <w:lang w:eastAsia="es-ES"/>
        </w:rPr>
      </w:pPr>
    </w:p>
    <w:bookmarkStart w:id="3" w:name="__Fieldmark__5890_543553314"/>
    <w:p w14:paraId="3FA2406F" w14:textId="77777777" w:rsidR="00432C48" w:rsidRDefault="00432C48">
      <w:pPr>
        <w:widowControl/>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3"/>
      <w:r>
        <w:rPr>
          <w:rFonts w:ascii="Arial Narrow" w:hAnsi="Arial Narrow"/>
          <w:color w:val="000000"/>
          <w:sz w:val="22"/>
          <w:szCs w:val="22"/>
          <w:lang w:eastAsia="es-ES"/>
        </w:rPr>
        <w:t xml:space="preserve"> Que no está incurso en una prohibición para contratar de las recogidas en el artículo 71 de la Ley 9/2017, de 8 de noviembre, de Contratos del Sector Público y se halla al corriente del cumplimiento de sus obligaciones tributarias y con la Seguridad Social impuestas por las disposiciones vigentes.</w:t>
      </w:r>
    </w:p>
    <w:p w14:paraId="4E8EA755" w14:textId="77777777" w:rsidR="00432C48" w:rsidRDefault="00432C48">
      <w:pPr>
        <w:widowControl/>
        <w:jc w:val="both"/>
      </w:pPr>
      <w:r>
        <w:rPr>
          <w:rFonts w:ascii="Arial Narrow" w:hAnsi="Arial Narrow"/>
          <w:color w:val="000000"/>
          <w:sz w:val="22"/>
          <w:szCs w:val="22"/>
          <w:lang w:eastAsia="es-ES"/>
        </w:rPr>
        <w:t> </w:t>
      </w:r>
    </w:p>
    <w:bookmarkStart w:id="4" w:name="__Fieldmark__5916_543553314"/>
    <w:p w14:paraId="51B64CE2" w14:textId="77777777" w:rsidR="00432C48" w:rsidRDefault="00432C48">
      <w:pPr>
        <w:widowControl/>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4"/>
      <w:r>
        <w:rPr>
          <w:rFonts w:ascii="Arial Narrow" w:hAnsi="Arial Narrow"/>
          <w:color w:val="000000"/>
          <w:sz w:val="22"/>
          <w:szCs w:val="22"/>
          <w:lang w:eastAsia="es-ES"/>
        </w:rPr>
        <w:t xml:space="preserve"> Que se somete a la Jurisdicción de los Juzgados y Tribunales españoles de cualquier orden, para todas las incidencias que de modo directo o indirecto pudieran surgir del contrato, con renuncia, en su caso, al fuero jurisdiccional extranjero que pudiera corresponder al licitador </w:t>
      </w:r>
      <w:r>
        <w:rPr>
          <w:rFonts w:ascii="Arial Narrow" w:hAnsi="Arial Narrow"/>
          <w:i/>
          <w:iCs/>
          <w:color w:val="000000"/>
          <w:sz w:val="22"/>
          <w:szCs w:val="22"/>
          <w:lang w:eastAsia="es-ES"/>
        </w:rPr>
        <w:t>[solo en caso de empresas extranjeras].</w:t>
      </w:r>
    </w:p>
    <w:p w14:paraId="59B04E3F" w14:textId="77777777" w:rsidR="00432C48" w:rsidRDefault="00432C48">
      <w:pPr>
        <w:widowControl/>
        <w:jc w:val="both"/>
      </w:pPr>
      <w:r>
        <w:rPr>
          <w:rFonts w:ascii="Arial Narrow" w:hAnsi="Arial Narrow"/>
          <w:color w:val="000000"/>
          <w:sz w:val="22"/>
          <w:szCs w:val="22"/>
          <w:lang w:eastAsia="es-ES"/>
        </w:rPr>
        <w:t> </w:t>
      </w:r>
    </w:p>
    <w:bookmarkStart w:id="5" w:name="__Fieldmark__5936_543553314"/>
    <w:p w14:paraId="5BB6A00D" w14:textId="77777777" w:rsidR="00432C48" w:rsidRDefault="00432C48">
      <w:pPr>
        <w:widowControl/>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5"/>
      <w:r>
        <w:rPr>
          <w:rFonts w:ascii="Arial Narrow" w:hAnsi="Arial Narrow"/>
          <w:color w:val="000000"/>
          <w:sz w:val="22"/>
          <w:szCs w:val="22"/>
          <w:lang w:eastAsia="es-ES"/>
        </w:rPr>
        <w:t xml:space="preserve"> Que la dirección de correo electrónico en que efectuar notificaciones es ___________________. </w:t>
      </w:r>
    </w:p>
    <w:p w14:paraId="0826F269" w14:textId="77777777" w:rsidR="00432C48" w:rsidRDefault="00432C48">
      <w:pPr>
        <w:widowControl/>
        <w:jc w:val="both"/>
        <w:rPr>
          <w:rFonts w:ascii="Arial Narrow" w:hAnsi="Arial Narrow"/>
          <w:color w:val="000000"/>
          <w:sz w:val="22"/>
          <w:szCs w:val="22"/>
          <w:lang w:val="es-ES" w:eastAsia="es-ES"/>
        </w:rPr>
      </w:pPr>
      <w:r>
        <w:rPr>
          <w:rFonts w:ascii="Arial Narrow" w:hAnsi="Arial Narrow"/>
          <w:color w:val="000000"/>
          <w:sz w:val="22"/>
          <w:szCs w:val="22"/>
          <w:lang w:eastAsia="es-ES"/>
        </w:rPr>
        <w:t>  </w:t>
      </w:r>
    </w:p>
    <w:p w14:paraId="06B465CC" w14:textId="77777777" w:rsidR="0034251F" w:rsidRPr="0034251F" w:rsidRDefault="0034251F">
      <w:pPr>
        <w:widowControl/>
        <w:jc w:val="both"/>
        <w:rPr>
          <w:lang w:val="es-ES"/>
        </w:rPr>
      </w:pPr>
    </w:p>
    <w:p w14:paraId="592E57E5" w14:textId="77777777" w:rsidR="00432C48" w:rsidRDefault="00432C48">
      <w:pPr>
        <w:widowControl/>
        <w:jc w:val="both"/>
        <w:rPr>
          <w:rFonts w:ascii="Arial Narrow" w:hAnsi="Arial Narrow"/>
          <w:color w:val="000000"/>
          <w:sz w:val="22"/>
          <w:szCs w:val="22"/>
          <w:lang w:val="es-ES" w:eastAsia="es-ES"/>
        </w:rPr>
      </w:pPr>
      <w:r>
        <w:rPr>
          <w:rFonts w:ascii="Arial Narrow" w:hAnsi="Arial Narrow"/>
          <w:b/>
          <w:bCs/>
          <w:color w:val="000000"/>
          <w:sz w:val="22"/>
          <w:szCs w:val="22"/>
          <w:lang w:eastAsia="es-ES"/>
        </w:rPr>
        <w:t>TERCERO.</w:t>
      </w:r>
      <w:r>
        <w:rPr>
          <w:rFonts w:ascii="Arial Narrow" w:hAnsi="Arial Narrow"/>
          <w:color w:val="000000"/>
          <w:sz w:val="22"/>
          <w:szCs w:val="22"/>
          <w:lang w:eastAsia="es-ES"/>
        </w:rPr>
        <w:t xml:space="preserve"> Que se compromete a acreditar la posesión y validez de los documentos a que se hace referencia en el apartado segundo de esta declaración, mediante original o fotocopia compulsada, en caso de que sea propuesto como adjudicatario del contrato o en cualquier momento en que sea requerido para ello.</w:t>
      </w:r>
    </w:p>
    <w:p w14:paraId="32A131ED" w14:textId="77777777" w:rsidR="0034251F" w:rsidRPr="0034251F" w:rsidRDefault="0034251F">
      <w:pPr>
        <w:widowControl/>
        <w:jc w:val="both"/>
        <w:rPr>
          <w:lang w:val="es-ES"/>
        </w:rPr>
      </w:pPr>
    </w:p>
    <w:p w14:paraId="61EEDD68" w14:textId="77777777" w:rsidR="00432C48" w:rsidRDefault="00432C48">
      <w:pPr>
        <w:widowControl/>
        <w:jc w:val="both"/>
        <w:rPr>
          <w:rFonts w:ascii="Arial Narrow" w:hAnsi="Arial Narrow"/>
          <w:color w:val="000000"/>
          <w:sz w:val="22"/>
          <w:szCs w:val="22"/>
          <w:lang w:val="es-ES" w:eastAsia="es-ES"/>
        </w:rPr>
      </w:pPr>
    </w:p>
    <w:p w14:paraId="770B705C" w14:textId="77777777" w:rsidR="0034251F" w:rsidRDefault="0034251F">
      <w:pPr>
        <w:widowControl/>
        <w:jc w:val="both"/>
        <w:rPr>
          <w:rFonts w:ascii="Arial Narrow" w:hAnsi="Arial Narrow"/>
          <w:color w:val="000000"/>
          <w:sz w:val="22"/>
          <w:szCs w:val="22"/>
          <w:lang w:val="es-ES" w:eastAsia="es-ES"/>
        </w:rPr>
      </w:pPr>
    </w:p>
    <w:p w14:paraId="682FB78F" w14:textId="77777777" w:rsidR="0034251F" w:rsidRPr="0034251F" w:rsidRDefault="0034251F">
      <w:pPr>
        <w:widowControl/>
        <w:jc w:val="both"/>
        <w:rPr>
          <w:rFonts w:ascii="Arial Narrow" w:hAnsi="Arial Narrow"/>
          <w:color w:val="000000"/>
          <w:sz w:val="22"/>
          <w:szCs w:val="22"/>
          <w:lang w:val="es-ES" w:eastAsia="es-ES"/>
        </w:rPr>
      </w:pPr>
    </w:p>
    <w:p w14:paraId="23B0CA3B" w14:textId="77777777" w:rsidR="00432C48" w:rsidRDefault="00432C48">
      <w:pPr>
        <w:widowControl/>
        <w:jc w:val="both"/>
      </w:pPr>
      <w:r>
        <w:rPr>
          <w:rFonts w:ascii="Arial Narrow" w:hAnsi="Arial Narrow"/>
          <w:color w:val="000000"/>
          <w:sz w:val="22"/>
          <w:szCs w:val="22"/>
          <w:lang w:eastAsia="es-ES"/>
        </w:rPr>
        <w:lastRenderedPageBreak/>
        <w:t>Y para que conste, firmo la presente declaración.</w:t>
      </w:r>
    </w:p>
    <w:p w14:paraId="504AFF0B" w14:textId="77777777" w:rsidR="00432C48" w:rsidRDefault="00432C48">
      <w:pPr>
        <w:widowControl/>
        <w:jc w:val="both"/>
        <w:rPr>
          <w:rFonts w:ascii="Arial Narrow" w:hAnsi="Arial Narrow"/>
          <w:color w:val="000000"/>
          <w:sz w:val="22"/>
          <w:szCs w:val="22"/>
          <w:lang w:eastAsia="es-ES"/>
        </w:rPr>
      </w:pPr>
    </w:p>
    <w:p w14:paraId="68271904" w14:textId="77777777" w:rsidR="00432C48" w:rsidRDefault="00432C48">
      <w:pPr>
        <w:widowControl/>
        <w:jc w:val="center"/>
      </w:pPr>
      <w:r>
        <w:rPr>
          <w:rFonts w:ascii="Arial Narrow" w:hAnsi="Arial Narrow"/>
          <w:sz w:val="22"/>
          <w:szCs w:val="22"/>
        </w:rPr>
        <w:t> </w:t>
      </w:r>
      <w:r>
        <w:rPr>
          <w:rFonts w:ascii="Arial Narrow" w:hAnsi="Arial Narrow"/>
          <w:sz w:val="22"/>
          <w:szCs w:val="22"/>
        </w:rPr>
        <w:t>En _________________, a _____ de _______________ de 2026.</w:t>
      </w:r>
    </w:p>
    <w:p w14:paraId="3EF7AE5B" w14:textId="77777777" w:rsidR="00432C48" w:rsidRDefault="00432C48">
      <w:pPr>
        <w:widowControl/>
        <w:jc w:val="center"/>
        <w:rPr>
          <w:rFonts w:ascii="Arial Narrow" w:hAnsi="Arial Narrow"/>
          <w:sz w:val="22"/>
          <w:szCs w:val="22"/>
        </w:rPr>
      </w:pPr>
    </w:p>
    <w:p w14:paraId="3EE8B539" w14:textId="77777777" w:rsidR="00432C48" w:rsidRDefault="00432C48">
      <w:pPr>
        <w:widowControl/>
        <w:jc w:val="center"/>
      </w:pPr>
      <w:r>
        <w:rPr>
          <w:rFonts w:ascii="Arial Narrow" w:hAnsi="Arial Narrow"/>
          <w:sz w:val="22"/>
          <w:szCs w:val="22"/>
        </w:rPr>
        <w:t>Firma del licitador,</w:t>
      </w:r>
    </w:p>
    <w:p w14:paraId="007D0F39" w14:textId="77777777" w:rsidR="00432C48" w:rsidRDefault="00432C48">
      <w:pPr>
        <w:widowControl/>
        <w:jc w:val="center"/>
        <w:rPr>
          <w:rFonts w:ascii="Arial Narrow" w:hAnsi="Arial Narrow"/>
          <w:sz w:val="22"/>
          <w:szCs w:val="22"/>
        </w:rPr>
      </w:pPr>
    </w:p>
    <w:p w14:paraId="58BDA412" w14:textId="77777777" w:rsidR="00432C48" w:rsidRDefault="00432C48">
      <w:pPr>
        <w:widowControl/>
        <w:rPr>
          <w:rFonts w:ascii="Arial Narrow" w:hAnsi="Arial Narrow"/>
          <w:sz w:val="22"/>
          <w:szCs w:val="22"/>
        </w:rPr>
      </w:pPr>
    </w:p>
    <w:p w14:paraId="7E4C2060" w14:textId="77777777" w:rsidR="00432C48" w:rsidRDefault="00432C48">
      <w:pPr>
        <w:widowControl/>
        <w:jc w:val="center"/>
      </w:pPr>
      <w:r>
        <w:rPr>
          <w:rFonts w:ascii="Arial Narrow" w:hAnsi="Arial Narrow"/>
          <w:sz w:val="22"/>
          <w:szCs w:val="22"/>
        </w:rPr>
        <w:t>Fdo. ________________________</w:t>
      </w:r>
    </w:p>
    <w:p w14:paraId="49830660" w14:textId="77777777" w:rsidR="00432C48" w:rsidRDefault="00432C48">
      <w:pPr>
        <w:widowControl/>
        <w:jc w:val="both"/>
        <w:rPr>
          <w:rFonts w:ascii="Arial Narrow" w:hAnsi="Arial Narrow"/>
          <w:color w:val="000000"/>
          <w:sz w:val="22"/>
          <w:szCs w:val="22"/>
          <w:lang w:eastAsia="es-ES"/>
        </w:rPr>
      </w:pPr>
    </w:p>
    <w:p w14:paraId="42986252" w14:textId="77777777" w:rsidR="00432C48" w:rsidRDefault="00432C48">
      <w:pPr>
        <w:widowControl/>
        <w:jc w:val="both"/>
        <w:rPr>
          <w:rFonts w:ascii="Arial Narrow" w:hAnsi="Arial Narrow"/>
          <w:sz w:val="22"/>
          <w:szCs w:val="22"/>
        </w:rPr>
      </w:pPr>
    </w:p>
    <w:p w14:paraId="6B12CCD5" w14:textId="77777777" w:rsidR="0034251F" w:rsidRDefault="0034251F">
      <w:pPr>
        <w:widowControl/>
        <w:jc w:val="center"/>
        <w:rPr>
          <w:rFonts w:ascii="Arial Narrow" w:hAnsi="Arial Narrow"/>
          <w:b/>
          <w:bCs/>
          <w:sz w:val="22"/>
          <w:szCs w:val="22"/>
        </w:rPr>
      </w:pPr>
      <w:r>
        <w:rPr>
          <w:rFonts w:ascii="Arial Narrow" w:hAnsi="Arial Narrow"/>
          <w:b/>
          <w:bCs/>
          <w:sz w:val="22"/>
          <w:szCs w:val="22"/>
        </w:rPr>
        <w:br w:type="page"/>
      </w:r>
    </w:p>
    <w:p w14:paraId="6B00CEA2" w14:textId="1821FDD0" w:rsidR="00432C48" w:rsidRDefault="00432C48">
      <w:pPr>
        <w:widowControl/>
        <w:jc w:val="center"/>
      </w:pPr>
      <w:r>
        <w:rPr>
          <w:rFonts w:ascii="Arial Narrow" w:hAnsi="Arial Narrow"/>
          <w:b/>
          <w:bCs/>
          <w:sz w:val="22"/>
          <w:szCs w:val="22"/>
        </w:rPr>
        <w:lastRenderedPageBreak/>
        <w:t>ANEXO II</w:t>
      </w:r>
    </w:p>
    <w:p w14:paraId="19041DCE" w14:textId="77777777" w:rsidR="00432C48" w:rsidRDefault="00432C48">
      <w:pPr>
        <w:widowControl/>
        <w:jc w:val="both"/>
        <w:rPr>
          <w:rFonts w:ascii="Arial Narrow" w:hAnsi="Arial Narrow"/>
          <w:b/>
          <w:bCs/>
          <w:sz w:val="22"/>
          <w:szCs w:val="22"/>
        </w:rPr>
      </w:pPr>
    </w:p>
    <w:p w14:paraId="4DF8328A" w14:textId="77777777" w:rsidR="00432C48" w:rsidRDefault="00432C48">
      <w:pPr>
        <w:widowControl/>
      </w:pPr>
      <w:r>
        <w:rPr>
          <w:rFonts w:ascii="Arial Narrow" w:hAnsi="Arial Narrow"/>
          <w:b/>
          <w:color w:val="000000"/>
          <w:sz w:val="22"/>
          <w:szCs w:val="22"/>
        </w:rPr>
        <w:t>SOBRE “B”</w:t>
      </w:r>
      <w:r>
        <w:rPr>
          <w:rFonts w:ascii="Arial Narrow" w:hAnsi="Arial Narrow"/>
          <w:b/>
          <w:sz w:val="22"/>
          <w:szCs w:val="22"/>
          <w:u w:val="single"/>
        </w:rPr>
        <w:t>: PROPOSICIÓN ECONÓMICA</w:t>
      </w:r>
    </w:p>
    <w:p w14:paraId="45B7B5A5" w14:textId="77777777" w:rsidR="00432C48" w:rsidRDefault="00432C48">
      <w:pPr>
        <w:widowControl/>
        <w:jc w:val="both"/>
        <w:rPr>
          <w:rFonts w:ascii="Arial Narrow" w:hAnsi="Arial Narrow"/>
          <w:sz w:val="22"/>
          <w:szCs w:val="22"/>
        </w:rPr>
      </w:pPr>
    </w:p>
    <w:p w14:paraId="33C048CB" w14:textId="77777777" w:rsidR="00432C48" w:rsidRDefault="00432C48">
      <w:pPr>
        <w:widowControl/>
        <w:jc w:val="both"/>
        <w:rPr>
          <w:rFonts w:ascii="Arial Narrow" w:hAnsi="Arial Narrow"/>
          <w:sz w:val="22"/>
          <w:szCs w:val="22"/>
        </w:rPr>
      </w:pPr>
    </w:p>
    <w:p w14:paraId="72B56304" w14:textId="77777777" w:rsidR="00432C48" w:rsidRDefault="00432C48">
      <w:pPr>
        <w:widowControl/>
        <w:jc w:val="both"/>
      </w:pPr>
      <w:r>
        <w:rPr>
          <w:rFonts w:ascii="Arial Narrow" w:hAnsi="Arial Narrow"/>
          <w:sz w:val="22"/>
          <w:szCs w:val="22"/>
        </w:rPr>
        <w:t>Se presentará conforme al siguiente modelo:</w:t>
      </w:r>
    </w:p>
    <w:p w14:paraId="33A49766" w14:textId="77777777" w:rsidR="00432C48" w:rsidRDefault="00432C48">
      <w:pPr>
        <w:widowControl/>
        <w:jc w:val="both"/>
        <w:rPr>
          <w:rFonts w:ascii="Arial Narrow" w:hAnsi="Arial Narrow"/>
          <w:sz w:val="22"/>
          <w:szCs w:val="22"/>
        </w:rPr>
      </w:pPr>
    </w:p>
    <w:p w14:paraId="4C510323" w14:textId="77777777" w:rsidR="00432C48" w:rsidRDefault="00432C48">
      <w:pPr>
        <w:widowControl/>
        <w:jc w:val="both"/>
      </w:pPr>
      <w:r>
        <w:rPr>
          <w:rFonts w:ascii="Arial Narrow" w:hAnsi="Arial Narrow"/>
          <w:color w:val="000000"/>
          <w:sz w:val="22"/>
          <w:szCs w:val="22"/>
          <w:lang w:eastAsia="es-ES"/>
        </w:rPr>
        <w:t>D. ________________________________________, con domicilio a efectos de notificaciones en ______________________, Calle _____________________, nº _____, con D.N.I. nº _________, en nombre propio o en representación de _________________, teniendo conocimiento del expediente para la adjudicación de la concesión administrativa de uso privativo</w:t>
      </w:r>
      <w:r>
        <w:rPr>
          <w:rFonts w:ascii="Arial Narrow" w:eastAsia="Symbol" w:hAnsi="Arial Narrow" w:cs="Arial Narrow"/>
          <w:b/>
          <w:bCs/>
          <w:color w:val="000000"/>
          <w:sz w:val="22"/>
          <w:szCs w:val="22"/>
        </w:rPr>
        <w:t xml:space="preserve"> </w:t>
      </w:r>
      <w:r>
        <w:rPr>
          <w:rFonts w:ascii="Arial Narrow" w:eastAsia="Symbol" w:hAnsi="Arial Narrow" w:cs="Arial Narrow"/>
          <w:color w:val="000000"/>
          <w:sz w:val="22"/>
          <w:szCs w:val="22"/>
        </w:rPr>
        <w:t>para instalación de barra de bar en el parque</w:t>
      </w:r>
      <w:r>
        <w:rPr>
          <w:rFonts w:ascii="Arial Narrow" w:hAnsi="Arial Narrow"/>
          <w:sz w:val="22"/>
          <w:szCs w:val="22"/>
        </w:rPr>
        <w:t xml:space="preserve"> del jardín-antiguo huerto del edificio de los PP Franciscanos,</w:t>
      </w:r>
      <w:r>
        <w:rPr>
          <w:rFonts w:ascii="Arial Narrow" w:hAnsi="Arial Narrow"/>
          <w:b/>
          <w:bCs/>
          <w:sz w:val="22"/>
          <w:szCs w:val="22"/>
        </w:rPr>
        <w:t xml:space="preserve"> </w:t>
      </w:r>
      <w:r>
        <w:rPr>
          <w:rFonts w:ascii="Arial Narrow" w:hAnsi="Arial Narrow"/>
          <w:color w:val="000000"/>
          <w:sz w:val="22"/>
          <w:szCs w:val="22"/>
          <w:lang w:eastAsia="es-ES"/>
        </w:rPr>
        <w:t xml:space="preserve">mediante procedimiento abierto, tramitado por el Excmo. Ayuntamiento de Caspe,  hago constar que conozco los pliegos de cláusulas administrativas y de prescripciones técnicas y los acepto íntegramente, ofreciendo un </w:t>
      </w:r>
      <w:r>
        <w:rPr>
          <w:rFonts w:ascii="Arial Narrow" w:hAnsi="Arial Narrow"/>
          <w:b/>
          <w:bCs/>
          <w:color w:val="000000"/>
          <w:sz w:val="22"/>
          <w:szCs w:val="22"/>
          <w:lang w:eastAsia="es-ES"/>
        </w:rPr>
        <w:t xml:space="preserve">canon </w:t>
      </w:r>
      <w:r>
        <w:rPr>
          <w:rFonts w:ascii="Arial Narrow" w:hAnsi="Arial Narrow"/>
          <w:color w:val="000000"/>
          <w:sz w:val="22"/>
          <w:szCs w:val="22"/>
          <w:lang w:eastAsia="es-ES"/>
        </w:rPr>
        <w:t>por importe de ____________________Euros y _________________ Euros correspondientes al Impuesto sobre el Valor Añadido.</w:t>
      </w:r>
    </w:p>
    <w:p w14:paraId="5AF242CF" w14:textId="77777777" w:rsidR="00432C48" w:rsidRDefault="00432C48">
      <w:pPr>
        <w:widowControl/>
        <w:jc w:val="both"/>
        <w:rPr>
          <w:rFonts w:ascii="Arial Narrow" w:hAnsi="Arial Narrow"/>
          <w:sz w:val="22"/>
          <w:szCs w:val="22"/>
        </w:rPr>
      </w:pPr>
    </w:p>
    <w:p w14:paraId="1AF9EB06" w14:textId="77777777" w:rsidR="00432C48" w:rsidRDefault="00432C48">
      <w:pPr>
        <w:widowControl/>
        <w:jc w:val="both"/>
        <w:rPr>
          <w:rFonts w:ascii="Arial Narrow" w:hAnsi="Arial Narrow"/>
          <w:sz w:val="22"/>
          <w:szCs w:val="22"/>
        </w:rPr>
      </w:pPr>
    </w:p>
    <w:p w14:paraId="00BA0745" w14:textId="77777777" w:rsidR="00432C48" w:rsidRDefault="00432C48">
      <w:pPr>
        <w:widowControl/>
        <w:jc w:val="center"/>
      </w:pPr>
      <w:r>
        <w:rPr>
          <w:rFonts w:ascii="Arial Narrow" w:hAnsi="Arial Narrow"/>
          <w:sz w:val="22"/>
          <w:szCs w:val="22"/>
        </w:rPr>
        <w:t>En _________________, a _____ de _______________ de 2026.</w:t>
      </w:r>
    </w:p>
    <w:p w14:paraId="7BB59D7B" w14:textId="77777777" w:rsidR="00432C48" w:rsidRDefault="00432C48">
      <w:pPr>
        <w:widowControl/>
        <w:jc w:val="center"/>
        <w:rPr>
          <w:rFonts w:ascii="Arial Narrow" w:hAnsi="Arial Narrow"/>
          <w:sz w:val="22"/>
          <w:szCs w:val="22"/>
        </w:rPr>
      </w:pPr>
    </w:p>
    <w:p w14:paraId="01677977" w14:textId="77777777" w:rsidR="00432C48" w:rsidRDefault="00432C48">
      <w:pPr>
        <w:widowControl/>
        <w:jc w:val="center"/>
      </w:pPr>
      <w:r>
        <w:rPr>
          <w:rFonts w:ascii="Arial Narrow" w:hAnsi="Arial Narrow"/>
          <w:sz w:val="22"/>
          <w:szCs w:val="22"/>
        </w:rPr>
        <w:t>Firma del licitador,</w:t>
      </w:r>
    </w:p>
    <w:p w14:paraId="79AB79F5" w14:textId="77777777" w:rsidR="00432C48" w:rsidRDefault="00432C48">
      <w:pPr>
        <w:widowControl/>
        <w:jc w:val="center"/>
        <w:rPr>
          <w:rFonts w:ascii="Arial Narrow" w:hAnsi="Arial Narrow"/>
          <w:sz w:val="22"/>
          <w:szCs w:val="22"/>
        </w:rPr>
      </w:pPr>
    </w:p>
    <w:p w14:paraId="4272A0E5" w14:textId="77777777" w:rsidR="00432C48" w:rsidRDefault="00432C48">
      <w:pPr>
        <w:widowControl/>
        <w:rPr>
          <w:rFonts w:ascii="Arial Narrow" w:hAnsi="Arial Narrow"/>
          <w:sz w:val="22"/>
          <w:szCs w:val="22"/>
        </w:rPr>
      </w:pPr>
    </w:p>
    <w:p w14:paraId="42933DFE" w14:textId="77777777" w:rsidR="00432C48" w:rsidRDefault="00432C48">
      <w:pPr>
        <w:widowControl/>
        <w:jc w:val="center"/>
      </w:pPr>
      <w:r>
        <w:rPr>
          <w:rFonts w:ascii="Arial Narrow" w:hAnsi="Arial Narrow"/>
          <w:sz w:val="22"/>
          <w:szCs w:val="22"/>
        </w:rPr>
        <w:t>Fdo. ________________________</w:t>
      </w:r>
    </w:p>
    <w:p w14:paraId="25BE1A15" w14:textId="77777777" w:rsidR="00432C48" w:rsidRDefault="00432C48">
      <w:pPr>
        <w:widowControl/>
        <w:ind w:firstLine="900"/>
        <w:jc w:val="both"/>
        <w:rPr>
          <w:rFonts w:ascii="Arial Narrow" w:hAnsi="Arial Narrow"/>
          <w:b/>
          <w:bCs/>
          <w:sz w:val="22"/>
          <w:szCs w:val="22"/>
        </w:rPr>
      </w:pPr>
    </w:p>
    <w:p w14:paraId="08FB652F" w14:textId="77777777" w:rsidR="00432C48" w:rsidRDefault="00432C48">
      <w:pPr>
        <w:widowControl/>
        <w:jc w:val="both"/>
        <w:rPr>
          <w:rFonts w:ascii="Arial Narrow" w:hAnsi="Arial Narrow"/>
          <w:sz w:val="22"/>
          <w:szCs w:val="22"/>
        </w:rPr>
      </w:pPr>
    </w:p>
    <w:p w14:paraId="452AC084" w14:textId="77777777" w:rsidR="0034251F" w:rsidRDefault="0034251F">
      <w:pPr>
        <w:widowControl/>
        <w:jc w:val="center"/>
        <w:rPr>
          <w:rFonts w:ascii="Arial Narrow" w:hAnsi="Arial Narrow"/>
          <w:b/>
          <w:bCs/>
          <w:sz w:val="22"/>
          <w:szCs w:val="22"/>
        </w:rPr>
      </w:pPr>
      <w:r>
        <w:rPr>
          <w:rFonts w:ascii="Arial Narrow" w:hAnsi="Arial Narrow"/>
          <w:b/>
          <w:bCs/>
          <w:sz w:val="22"/>
          <w:szCs w:val="22"/>
        </w:rPr>
        <w:br w:type="page"/>
      </w:r>
    </w:p>
    <w:p w14:paraId="2F656F7A" w14:textId="485377E1" w:rsidR="00432C48" w:rsidRDefault="00432C48">
      <w:pPr>
        <w:widowControl/>
        <w:jc w:val="center"/>
      </w:pPr>
      <w:r>
        <w:rPr>
          <w:rFonts w:ascii="Arial Narrow" w:hAnsi="Arial Narrow"/>
          <w:b/>
          <w:bCs/>
          <w:sz w:val="22"/>
          <w:szCs w:val="22"/>
        </w:rPr>
        <w:lastRenderedPageBreak/>
        <w:t>ANEXO III</w:t>
      </w:r>
    </w:p>
    <w:p w14:paraId="61726606" w14:textId="77777777" w:rsidR="00432C48" w:rsidRDefault="00432C48">
      <w:pPr>
        <w:widowControl/>
        <w:jc w:val="both"/>
        <w:rPr>
          <w:rFonts w:ascii="Arial Narrow" w:hAnsi="Arial Narrow"/>
          <w:b/>
          <w:bCs/>
          <w:sz w:val="22"/>
          <w:szCs w:val="22"/>
        </w:rPr>
      </w:pPr>
    </w:p>
    <w:p w14:paraId="7CC0D1B0" w14:textId="77777777" w:rsidR="00432C48" w:rsidRDefault="00432C48">
      <w:pPr>
        <w:widowControl/>
        <w:jc w:val="center"/>
      </w:pPr>
      <w:r>
        <w:rPr>
          <w:rFonts w:ascii="Arial Narrow" w:hAnsi="Arial Narrow"/>
          <w:b/>
          <w:color w:val="000000"/>
          <w:sz w:val="22"/>
          <w:szCs w:val="22"/>
        </w:rPr>
        <w:t>SOBRE “B”</w:t>
      </w:r>
      <w:r>
        <w:rPr>
          <w:rFonts w:ascii="Arial Narrow" w:hAnsi="Arial Narrow"/>
          <w:b/>
          <w:sz w:val="22"/>
          <w:szCs w:val="22"/>
          <w:u w:val="single"/>
        </w:rPr>
        <w:t>: MODELO DE OFERTA PARA LOS CRITERIOS VALORABLES DE FORMA AUTOMÁTICA</w:t>
      </w:r>
    </w:p>
    <w:p w14:paraId="0C394128" w14:textId="77777777" w:rsidR="00432C48" w:rsidRDefault="00432C48">
      <w:pPr>
        <w:widowControl/>
        <w:jc w:val="both"/>
        <w:rPr>
          <w:rFonts w:ascii="Arial Narrow" w:hAnsi="Arial Narrow"/>
          <w:b/>
          <w:sz w:val="22"/>
          <w:szCs w:val="22"/>
          <w:u w:val="single"/>
        </w:rPr>
      </w:pPr>
    </w:p>
    <w:p w14:paraId="0B854485" w14:textId="77777777" w:rsidR="00432C48" w:rsidRDefault="00432C48">
      <w:pPr>
        <w:widowControl/>
        <w:jc w:val="both"/>
        <w:rPr>
          <w:rFonts w:ascii="Arial Narrow" w:hAnsi="Arial Narrow"/>
          <w:sz w:val="22"/>
          <w:szCs w:val="22"/>
        </w:rPr>
      </w:pPr>
    </w:p>
    <w:p w14:paraId="12A26382" w14:textId="77777777" w:rsidR="00432C48" w:rsidRDefault="00432C48">
      <w:pPr>
        <w:widowControl/>
        <w:jc w:val="both"/>
      </w:pPr>
      <w:r>
        <w:rPr>
          <w:rFonts w:ascii="Arial Narrow" w:hAnsi="Arial Narrow"/>
          <w:sz w:val="22"/>
          <w:szCs w:val="22"/>
        </w:rPr>
        <w:t>Se presentará conforme al siguiente modelo:</w:t>
      </w:r>
    </w:p>
    <w:p w14:paraId="7AD026BF" w14:textId="77777777" w:rsidR="00432C48" w:rsidRDefault="00432C48">
      <w:pPr>
        <w:widowControl/>
        <w:jc w:val="both"/>
        <w:rPr>
          <w:rFonts w:ascii="Arial Narrow" w:hAnsi="Arial Narrow"/>
          <w:sz w:val="22"/>
          <w:szCs w:val="22"/>
        </w:rPr>
      </w:pPr>
    </w:p>
    <w:p w14:paraId="1E6B7A41" w14:textId="77777777" w:rsidR="00432C48" w:rsidRDefault="00432C48">
      <w:pPr>
        <w:widowControl/>
        <w:jc w:val="both"/>
      </w:pPr>
      <w:r>
        <w:rPr>
          <w:rFonts w:ascii="Arial Narrow" w:hAnsi="Arial Narrow"/>
          <w:sz w:val="22"/>
          <w:szCs w:val="22"/>
        </w:rPr>
        <w:t xml:space="preserve">D. ________________________________________, con domicilio a efectos de notificaciones en ______________________, Calle _____________________, nº _____, con D.N.I. nº _________, en nombre propio o en representación de _________________, teniendo conocimiento del expediente </w:t>
      </w:r>
      <w:r>
        <w:rPr>
          <w:rFonts w:ascii="Arial Narrow" w:hAnsi="Arial Narrow"/>
          <w:color w:val="000000"/>
          <w:sz w:val="22"/>
          <w:szCs w:val="22"/>
        </w:rPr>
        <w:t>para la adjudicación de la concesión administrativa de uso privativo</w:t>
      </w:r>
      <w:r>
        <w:rPr>
          <w:rFonts w:ascii="Arial Narrow" w:eastAsia="Symbol" w:hAnsi="Arial Narrow" w:cs="Arial Narrow"/>
          <w:b/>
          <w:bCs/>
          <w:color w:val="000000"/>
          <w:sz w:val="22"/>
          <w:szCs w:val="22"/>
        </w:rPr>
        <w:t xml:space="preserve"> </w:t>
      </w:r>
      <w:r>
        <w:rPr>
          <w:rFonts w:ascii="Arial Narrow" w:eastAsia="Symbol" w:hAnsi="Arial Narrow" w:cs="Arial Narrow"/>
          <w:color w:val="000000"/>
          <w:sz w:val="22"/>
          <w:szCs w:val="22"/>
        </w:rPr>
        <w:t>para instalación de barra de bar en el parque</w:t>
      </w:r>
      <w:r>
        <w:rPr>
          <w:rFonts w:ascii="Arial Narrow" w:hAnsi="Arial Narrow"/>
          <w:sz w:val="22"/>
          <w:szCs w:val="22"/>
        </w:rPr>
        <w:t xml:space="preserve"> del jardín-antiguo huerto del edificio de los PP Franciscanos, mediante procedimiento abierto</w:t>
      </w:r>
      <w:r>
        <w:rPr>
          <w:rFonts w:ascii="Arial Narrow" w:hAnsi="Arial Narrow"/>
          <w:b/>
          <w:sz w:val="22"/>
          <w:szCs w:val="22"/>
        </w:rPr>
        <w:t xml:space="preserve">, </w:t>
      </w:r>
      <w:r>
        <w:rPr>
          <w:rFonts w:ascii="Arial Narrow" w:hAnsi="Arial Narrow"/>
          <w:sz w:val="22"/>
          <w:szCs w:val="22"/>
        </w:rPr>
        <w:t>tramitado por el Excmo Ayuntamiento de Caspe</w:t>
      </w:r>
      <w:r>
        <w:rPr>
          <w:rFonts w:ascii="Arial Narrow" w:hAnsi="Arial Narrow"/>
          <w:b/>
          <w:sz w:val="22"/>
          <w:szCs w:val="22"/>
        </w:rPr>
        <w:t xml:space="preserve"> </w:t>
      </w:r>
      <w:r>
        <w:rPr>
          <w:rFonts w:ascii="Arial Narrow" w:hAnsi="Arial Narrow"/>
          <w:sz w:val="22"/>
          <w:szCs w:val="22"/>
        </w:rPr>
        <w:t>y de las condiciones y los requisitos que se exigen para poder ser adjudicatario/a.</w:t>
      </w:r>
    </w:p>
    <w:p w14:paraId="1C3DD5AC" w14:textId="77777777" w:rsidR="00432C48" w:rsidRDefault="00432C48">
      <w:pPr>
        <w:widowControl/>
        <w:jc w:val="both"/>
        <w:rPr>
          <w:rFonts w:ascii="Arial Narrow" w:hAnsi="Arial Narrow"/>
          <w:sz w:val="22"/>
          <w:szCs w:val="22"/>
        </w:rPr>
      </w:pPr>
    </w:p>
    <w:bookmarkStart w:id="6" w:name="__Fieldmark__6164_543553314"/>
    <w:p w14:paraId="0B3AFAF5" w14:textId="77777777" w:rsidR="00432C48" w:rsidRDefault="00432C48">
      <w:pPr>
        <w:widowControl/>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6"/>
      <w:r>
        <w:rPr>
          <w:rFonts w:ascii="Arial Narrow" w:hAnsi="Arial Narrow"/>
          <w:sz w:val="22"/>
          <w:szCs w:val="22"/>
        </w:rPr>
        <w:t> Hago constar que conozco el pliego de cláusulas administrativas y lo acepto íntegramente y me comprometo a ejecutarlo con estricta sujeción a los mismos.</w:t>
      </w:r>
    </w:p>
    <w:p w14:paraId="70BA49D0" w14:textId="77777777" w:rsidR="00432C48" w:rsidRDefault="00432C48">
      <w:pPr>
        <w:widowControl/>
        <w:jc w:val="both"/>
        <w:rPr>
          <w:rFonts w:ascii="Arial Narrow" w:hAnsi="Arial Narrow"/>
          <w:sz w:val="22"/>
          <w:szCs w:val="22"/>
        </w:rPr>
      </w:pPr>
    </w:p>
    <w:bookmarkStart w:id="7" w:name="__Fieldmark__6186_543553314"/>
    <w:p w14:paraId="35AEB556" w14:textId="77777777" w:rsidR="00432C48" w:rsidRDefault="00432C48">
      <w:pPr>
        <w:widowControl/>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7"/>
      <w:r>
        <w:rPr>
          <w:rFonts w:ascii="Arial Narrow" w:hAnsi="Arial Narrow"/>
          <w:sz w:val="22"/>
          <w:szCs w:val="22"/>
        </w:rPr>
        <w:t> Que me comprometo asimismo a cumplir:</w:t>
      </w:r>
    </w:p>
    <w:p w14:paraId="0A6F78FD" w14:textId="77777777" w:rsidR="00432C48" w:rsidRDefault="00432C48">
      <w:pPr>
        <w:widowControl/>
        <w:jc w:val="both"/>
        <w:rPr>
          <w:rFonts w:ascii="Arial Narrow" w:hAnsi="Arial Narrow"/>
          <w:sz w:val="22"/>
          <w:szCs w:val="22"/>
        </w:rPr>
      </w:pPr>
    </w:p>
    <w:p w14:paraId="71814618" w14:textId="77777777" w:rsidR="00432C48" w:rsidRDefault="00432C48">
      <w:pPr>
        <w:widowControl/>
        <w:jc w:val="both"/>
      </w:pPr>
      <w:r>
        <w:rPr>
          <w:rFonts w:ascii="Arial Narrow" w:hAnsi="Arial Narrow"/>
          <w:sz w:val="22"/>
          <w:szCs w:val="22"/>
        </w:rPr>
        <w:t>(</w:t>
      </w:r>
      <w:r>
        <w:rPr>
          <w:rFonts w:ascii="Arial Narrow" w:hAnsi="Arial Narrow"/>
          <w:sz w:val="22"/>
          <w:szCs w:val="22"/>
          <w:u w:val="single"/>
        </w:rPr>
        <w:t>SEÑALAR EN LAS CASILLAS</w:t>
      </w:r>
      <w:r>
        <w:rPr>
          <w:rFonts w:ascii="Arial Narrow" w:hAnsi="Arial Narrow"/>
          <w:sz w:val="22"/>
          <w:szCs w:val="22"/>
        </w:rPr>
        <w:t xml:space="preserve"> LOS COMPROMISOS QUE SE ADQUIEREN Y LOS TÍTULOS O SITUACIONES QUE SE PRESENTAN PARA SU VALORACIÓN, ADJUNTANDO DOCUMENTACIÓN JUSTIFICATIVA)</w:t>
      </w:r>
    </w:p>
    <w:p w14:paraId="076AEBCD" w14:textId="77777777" w:rsidR="00432C48" w:rsidRDefault="00432C48">
      <w:pPr>
        <w:widowControl/>
        <w:jc w:val="both"/>
        <w:rPr>
          <w:rFonts w:ascii="Arial Narrow" w:hAnsi="Arial Narrow"/>
          <w:sz w:val="22"/>
          <w:szCs w:val="22"/>
        </w:rPr>
      </w:pPr>
    </w:p>
    <w:bookmarkStart w:id="8" w:name="__Fieldmark__6216_543553314"/>
    <w:p w14:paraId="2BE4CC4C" w14:textId="77777777" w:rsidR="00432C48" w:rsidRDefault="00432C48">
      <w:pPr>
        <w:widowControl/>
        <w:ind w:firstLine="708"/>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8"/>
      <w:r>
        <w:rPr>
          <w:rFonts w:ascii="Arial Narrow" w:hAnsi="Arial Narrow"/>
          <w:sz w:val="22"/>
          <w:szCs w:val="22"/>
        </w:rPr>
        <w:t> </w:t>
      </w:r>
      <w:r>
        <w:rPr>
          <w:rFonts w:ascii="Arial Narrow" w:hAnsi="Arial Narrow" w:cs="Arial"/>
          <w:b/>
          <w:bCs/>
          <w:color w:val="000000"/>
          <w:sz w:val="22"/>
          <w:szCs w:val="22"/>
        </w:rPr>
        <w:t>Experiencia acreditada en el negocio de hostelería:</w:t>
      </w:r>
    </w:p>
    <w:p w14:paraId="037E5BA0" w14:textId="77777777" w:rsidR="00432C48" w:rsidRDefault="00432C48">
      <w:pPr>
        <w:widowControl/>
        <w:ind w:left="1065"/>
        <w:contextualSpacing/>
        <w:jc w:val="both"/>
        <w:rPr>
          <w:rFonts w:ascii="Arial Narrow" w:hAnsi="Arial Narrow" w:cs="Arial"/>
          <w:color w:val="000000"/>
          <w:sz w:val="22"/>
          <w:szCs w:val="22"/>
          <w:lang w:eastAsia="es-ES"/>
        </w:rPr>
      </w:pPr>
    </w:p>
    <w:p w14:paraId="218DBEB3" w14:textId="77777777" w:rsidR="00432C48" w:rsidRDefault="00432C48">
      <w:pPr>
        <w:widowControl/>
        <w:jc w:val="both"/>
      </w:pPr>
      <w:r>
        <w:rPr>
          <w:rFonts w:ascii="Arial Narrow" w:hAnsi="Arial Narrow"/>
          <w:color w:val="000000"/>
          <w:sz w:val="22"/>
          <w:szCs w:val="22"/>
          <w:lang w:eastAsia="es-ES"/>
        </w:rPr>
        <w:t xml:space="preserve"> </w:t>
      </w:r>
      <w:r>
        <w:rPr>
          <w:rFonts w:ascii="Arial Narrow" w:hAnsi="Arial Narrow"/>
          <w:color w:val="000000"/>
          <w:sz w:val="22"/>
          <w:szCs w:val="22"/>
          <w:lang w:eastAsia="es-ES"/>
        </w:rPr>
        <w:tab/>
      </w:r>
      <w:r>
        <w:rPr>
          <w:rFonts w:ascii="Arial Narrow" w:hAnsi="Arial Narrow"/>
          <w:color w:val="000000"/>
          <w:sz w:val="22"/>
          <w:szCs w:val="22"/>
          <w:lang w:eastAsia="es-ES"/>
        </w:rPr>
        <w:tab/>
      </w:r>
      <w:bookmarkStart w:id="9" w:name="__Fieldmark__6234_543553314"/>
      <w:r>
        <w:fldChar w:fldCharType="begin">
          <w:ffData>
            <w:name w:val=""/>
            <w:enabled/>
            <w:calcOnExit w:val="0"/>
            <w:checkBox>
              <w:sizeAuto/>
              <w:default w:val="0"/>
              <w:checked w:val="0"/>
            </w:checkBox>
          </w:ffData>
        </w:fldChar>
      </w:r>
      <w:r>
        <w:instrText xml:space="preserve"> FORMCHECKBOX </w:instrText>
      </w:r>
      <w:r>
        <w:fldChar w:fldCharType="separate"/>
      </w:r>
      <w:r>
        <w:rPr>
          <w:rFonts w:ascii="Arial Narrow" w:hAnsi="Arial Narrow"/>
          <w:color w:val="000000"/>
          <w:sz w:val="22"/>
          <w:szCs w:val="22"/>
          <w:lang w:eastAsia="es-ES"/>
        </w:rPr>
        <w:fldChar w:fldCharType="end"/>
      </w:r>
      <w:bookmarkEnd w:id="9"/>
      <w:r>
        <w:rPr>
          <w:rFonts w:ascii="Arial Narrow" w:hAnsi="Arial Narrow"/>
          <w:color w:val="000000"/>
          <w:sz w:val="22"/>
          <w:szCs w:val="22"/>
          <w:lang w:eastAsia="es-ES"/>
        </w:rPr>
        <w:t> Experiencia en negocio de hostería durante un periodo de 3 años.</w:t>
      </w:r>
    </w:p>
    <w:bookmarkStart w:id="10" w:name="__Fieldmark__6250_543553314"/>
    <w:p w14:paraId="55D9ADFF" w14:textId="77777777" w:rsidR="00432C48" w:rsidRDefault="00432C48">
      <w:pPr>
        <w:widowControl/>
        <w:ind w:left="708" w:firstLine="708"/>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0"/>
      <w:r>
        <w:rPr>
          <w:rFonts w:ascii="Arial Narrow" w:hAnsi="Arial Narrow"/>
          <w:color w:val="000000"/>
          <w:sz w:val="22"/>
          <w:szCs w:val="22"/>
          <w:lang w:eastAsia="es-ES"/>
        </w:rPr>
        <w:t> Experiencia en negocio de hostería durante un periodo de 2 años.</w:t>
      </w:r>
    </w:p>
    <w:bookmarkStart w:id="11" w:name="__Fieldmark__6266_543553314"/>
    <w:p w14:paraId="1AF4E8BB" w14:textId="77777777" w:rsidR="00432C48" w:rsidRDefault="00432C48">
      <w:pPr>
        <w:widowControl/>
        <w:ind w:left="708" w:firstLine="708"/>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1"/>
      <w:r>
        <w:rPr>
          <w:rFonts w:ascii="Arial Narrow" w:hAnsi="Arial Narrow"/>
          <w:color w:val="000000"/>
          <w:sz w:val="22"/>
          <w:szCs w:val="22"/>
          <w:lang w:eastAsia="es-ES"/>
        </w:rPr>
        <w:t> Experiencia en negocio de hostería durante un periodo de 1 años.</w:t>
      </w:r>
    </w:p>
    <w:p w14:paraId="40910049" w14:textId="77777777" w:rsidR="00432C48" w:rsidRDefault="00432C48">
      <w:pPr>
        <w:widowControl/>
        <w:ind w:left="1080"/>
        <w:jc w:val="both"/>
        <w:rPr>
          <w:rFonts w:ascii="Arial Narrow" w:hAnsi="Arial Narrow"/>
          <w:color w:val="000000"/>
          <w:sz w:val="22"/>
          <w:szCs w:val="22"/>
          <w:lang w:eastAsia="es-ES"/>
        </w:rPr>
      </w:pPr>
    </w:p>
    <w:bookmarkStart w:id="12" w:name="__Fieldmark__6282_543553314"/>
    <w:p w14:paraId="15C4CCC2" w14:textId="77777777" w:rsidR="00432C48" w:rsidRDefault="00432C48">
      <w:pPr>
        <w:widowControl/>
        <w:ind w:firstLine="705"/>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2"/>
      <w:r>
        <w:rPr>
          <w:rFonts w:ascii="Arial Narrow" w:hAnsi="Arial Narrow"/>
          <w:sz w:val="22"/>
          <w:szCs w:val="22"/>
        </w:rPr>
        <w:t> </w:t>
      </w:r>
      <w:r>
        <w:rPr>
          <w:rFonts w:ascii="Arial Narrow" w:hAnsi="Arial Narrow" w:cs="Arial"/>
          <w:b/>
          <w:bCs/>
          <w:color w:val="000000"/>
          <w:sz w:val="22"/>
          <w:szCs w:val="22"/>
        </w:rPr>
        <w:t>Título en grado medio de hostelería.</w:t>
      </w:r>
    </w:p>
    <w:p w14:paraId="39EFF8F5" w14:textId="77777777" w:rsidR="00432C48" w:rsidRDefault="00432C48">
      <w:pPr>
        <w:widowControl/>
        <w:jc w:val="both"/>
        <w:rPr>
          <w:rFonts w:ascii="Arial Narrow" w:hAnsi="Arial Narrow" w:cs="Arial"/>
          <w:color w:val="000000"/>
          <w:sz w:val="22"/>
          <w:szCs w:val="22"/>
        </w:rPr>
      </w:pPr>
    </w:p>
    <w:p w14:paraId="462E979C" w14:textId="77777777" w:rsidR="00432C48" w:rsidRDefault="00432C48">
      <w:pPr>
        <w:widowControl/>
        <w:ind w:left="1065"/>
        <w:contextualSpacing/>
        <w:jc w:val="both"/>
        <w:rPr>
          <w:rFonts w:ascii="Arial Narrow" w:hAnsi="Arial Narrow" w:cs="Arial"/>
          <w:color w:val="000000"/>
          <w:sz w:val="22"/>
          <w:szCs w:val="22"/>
          <w:lang w:eastAsia="es-ES"/>
        </w:rPr>
      </w:pPr>
    </w:p>
    <w:bookmarkStart w:id="13" w:name="__Fieldmark__6298_543553314"/>
    <w:p w14:paraId="047B15E4" w14:textId="77777777" w:rsidR="00432C48" w:rsidRDefault="00432C48">
      <w:pPr>
        <w:widowControl/>
        <w:ind w:firstLine="708"/>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3"/>
      <w:r>
        <w:rPr>
          <w:rFonts w:ascii="Arial Narrow" w:hAnsi="Arial Narrow"/>
          <w:sz w:val="22"/>
          <w:szCs w:val="22"/>
        </w:rPr>
        <w:t> </w:t>
      </w:r>
      <w:r>
        <w:rPr>
          <w:rFonts w:ascii="Arial Narrow" w:hAnsi="Arial Narrow" w:cs="Arial"/>
          <w:b/>
          <w:bCs/>
          <w:color w:val="000000"/>
          <w:sz w:val="22"/>
          <w:szCs w:val="22"/>
        </w:rPr>
        <w:t>Mejoras en reciclaje y servicio:</w:t>
      </w:r>
    </w:p>
    <w:p w14:paraId="0103739F" w14:textId="77777777" w:rsidR="00432C48" w:rsidRDefault="00432C48">
      <w:pPr>
        <w:widowControl/>
        <w:ind w:firstLine="708"/>
        <w:jc w:val="both"/>
        <w:rPr>
          <w:rFonts w:ascii="Arial Narrow" w:hAnsi="Arial Narrow" w:cs="Arial"/>
          <w:b/>
          <w:bCs/>
          <w:color w:val="000000"/>
          <w:sz w:val="22"/>
          <w:szCs w:val="22"/>
        </w:rPr>
      </w:pPr>
    </w:p>
    <w:bookmarkStart w:id="14" w:name="__Fieldmark__6306_543553314"/>
    <w:p w14:paraId="7C77392E" w14:textId="77777777" w:rsidR="00432C48" w:rsidRDefault="00432C48">
      <w:pPr>
        <w:widowControl/>
        <w:ind w:left="357" w:firstLine="708"/>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4"/>
      <w:r>
        <w:rPr>
          <w:rFonts w:ascii="Arial Narrow" w:hAnsi="Arial Narrow"/>
          <w:sz w:val="22"/>
          <w:szCs w:val="22"/>
        </w:rPr>
        <w:t> </w:t>
      </w:r>
      <w:r>
        <w:rPr>
          <w:rFonts w:ascii="Arial Narrow" w:hAnsi="Arial Narrow" w:cs="Arial"/>
          <w:color w:val="000000"/>
          <w:sz w:val="22"/>
          <w:szCs w:val="22"/>
        </w:rPr>
        <w:t>sistema de reciclaje, utilizando un mínimo de 4 contenedores para separar los residuos correspondientes (amarillo, verde, azul y orgánico).</w:t>
      </w:r>
    </w:p>
    <w:p w14:paraId="04D9902D" w14:textId="77777777" w:rsidR="00432C48" w:rsidRDefault="00432C48">
      <w:pPr>
        <w:widowControl/>
        <w:ind w:left="357" w:firstLine="708"/>
        <w:jc w:val="both"/>
        <w:rPr>
          <w:rFonts w:ascii="Arial Narrow" w:hAnsi="Arial Narrow" w:cs="Arial"/>
          <w:color w:val="000000"/>
          <w:sz w:val="22"/>
          <w:szCs w:val="22"/>
        </w:rPr>
      </w:pPr>
    </w:p>
    <w:bookmarkStart w:id="15" w:name="__Fieldmark__6322_543553314"/>
    <w:p w14:paraId="297CD41C" w14:textId="77777777" w:rsidR="00432C48" w:rsidRDefault="00432C48">
      <w:pPr>
        <w:widowControl/>
        <w:ind w:left="357" w:firstLine="708"/>
        <w:jc w:val="both"/>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bookmarkEnd w:id="15"/>
      <w:r>
        <w:rPr>
          <w:rFonts w:ascii="Arial Narrow" w:hAnsi="Arial Narrow"/>
          <w:sz w:val="22"/>
          <w:szCs w:val="22"/>
        </w:rPr>
        <w:t> u</w:t>
      </w:r>
      <w:r>
        <w:rPr>
          <w:rFonts w:ascii="Arial Narrow" w:hAnsi="Arial Narrow" w:cs="Arial"/>
          <w:color w:val="000000"/>
          <w:sz w:val="22"/>
          <w:szCs w:val="22"/>
        </w:rPr>
        <w:t>so de productos de limpieza ecológicos</w:t>
      </w:r>
    </w:p>
    <w:p w14:paraId="34E1EDC5" w14:textId="77777777" w:rsidR="00432C48" w:rsidRDefault="00432C48">
      <w:pPr>
        <w:widowControl/>
        <w:ind w:left="357" w:firstLine="708"/>
        <w:jc w:val="both"/>
        <w:rPr>
          <w:rFonts w:ascii="Arial Narrow" w:hAnsi="Arial Narrow" w:cs="Arial"/>
          <w:color w:val="000000"/>
          <w:sz w:val="22"/>
          <w:szCs w:val="22"/>
        </w:rPr>
      </w:pPr>
    </w:p>
    <w:p w14:paraId="5A6B6FDD" w14:textId="77777777" w:rsidR="00432C48" w:rsidRDefault="00432C48">
      <w:pPr>
        <w:widowControl/>
        <w:jc w:val="both"/>
      </w:pPr>
      <w:r>
        <w:rPr>
          <w:rFonts w:ascii="Arial Narrow" w:hAnsi="Arial Narrow" w:cs="Arial"/>
          <w:b/>
          <w:bCs/>
          <w:color w:val="000000"/>
          <w:sz w:val="22"/>
          <w:szCs w:val="22"/>
        </w:rPr>
        <w:tab/>
      </w:r>
      <w:r>
        <w:rPr>
          <w:rFonts w:ascii="Arial Narrow" w:hAnsi="Arial Narrow" w:cs="Arial"/>
          <w:b/>
          <w:bCs/>
          <w:color w:val="000000"/>
          <w:sz w:val="22"/>
          <w:szCs w:val="22"/>
        </w:rPr>
        <w:tab/>
      </w:r>
    </w:p>
    <w:p w14:paraId="66AF4E32" w14:textId="77777777" w:rsidR="00432C48" w:rsidRDefault="00432C48">
      <w:pPr>
        <w:widowControl/>
        <w:jc w:val="center"/>
      </w:pPr>
      <w:r>
        <w:rPr>
          <w:rFonts w:ascii="Arial Narrow" w:hAnsi="Arial Narrow"/>
          <w:sz w:val="22"/>
          <w:szCs w:val="22"/>
        </w:rPr>
        <w:t>En _________________, a _____ de _______________ de 2026.</w:t>
      </w:r>
    </w:p>
    <w:p w14:paraId="6E57B6FE" w14:textId="77777777" w:rsidR="00432C48" w:rsidRDefault="00432C48">
      <w:pPr>
        <w:widowControl/>
        <w:jc w:val="center"/>
        <w:rPr>
          <w:rFonts w:ascii="Arial Narrow" w:hAnsi="Arial Narrow"/>
          <w:sz w:val="22"/>
          <w:szCs w:val="22"/>
        </w:rPr>
      </w:pPr>
    </w:p>
    <w:p w14:paraId="36141E84" w14:textId="77777777" w:rsidR="00432C48" w:rsidRDefault="00432C48">
      <w:pPr>
        <w:widowControl/>
        <w:jc w:val="center"/>
      </w:pPr>
      <w:r>
        <w:rPr>
          <w:rFonts w:ascii="Arial Narrow" w:hAnsi="Arial Narrow"/>
          <w:sz w:val="22"/>
          <w:szCs w:val="22"/>
        </w:rPr>
        <w:t>Firma del licitador,</w:t>
      </w:r>
    </w:p>
    <w:p w14:paraId="3CE38BB0" w14:textId="77777777" w:rsidR="00432C48" w:rsidRDefault="00432C48">
      <w:pPr>
        <w:widowControl/>
        <w:jc w:val="center"/>
        <w:rPr>
          <w:rFonts w:ascii="Arial Narrow" w:hAnsi="Arial Narrow"/>
          <w:sz w:val="22"/>
          <w:szCs w:val="22"/>
        </w:rPr>
      </w:pPr>
    </w:p>
    <w:p w14:paraId="0072C1B2" w14:textId="77777777" w:rsidR="00432C48" w:rsidRDefault="00432C48">
      <w:pPr>
        <w:widowControl/>
        <w:rPr>
          <w:rFonts w:ascii="Arial Narrow" w:hAnsi="Arial Narrow"/>
          <w:sz w:val="22"/>
          <w:szCs w:val="22"/>
        </w:rPr>
      </w:pPr>
    </w:p>
    <w:p w14:paraId="4D7D8C93" w14:textId="77777777" w:rsidR="00432C48" w:rsidRDefault="00432C48">
      <w:pPr>
        <w:widowControl/>
        <w:jc w:val="center"/>
      </w:pPr>
      <w:r>
        <w:rPr>
          <w:rFonts w:ascii="Arial Narrow" w:hAnsi="Arial Narrow"/>
          <w:sz w:val="22"/>
          <w:szCs w:val="22"/>
        </w:rPr>
        <w:t>Fdo. ________________________</w:t>
      </w:r>
    </w:p>
    <w:p w14:paraId="6486C51C" w14:textId="77777777" w:rsidR="00432C48" w:rsidRDefault="00432C48">
      <w:pPr>
        <w:widowControl/>
        <w:ind w:firstLine="900"/>
        <w:jc w:val="both"/>
        <w:rPr>
          <w:rFonts w:ascii="Arial Narrow" w:hAnsi="Arial Narrow"/>
          <w:b/>
          <w:bCs/>
          <w:sz w:val="22"/>
          <w:szCs w:val="22"/>
        </w:rPr>
      </w:pPr>
    </w:p>
    <w:p w14:paraId="2144A315" w14:textId="77777777" w:rsidR="00432C48" w:rsidRDefault="00432C48">
      <w:pPr>
        <w:widowControl/>
        <w:jc w:val="both"/>
        <w:rPr>
          <w:rFonts w:ascii="Arial Narrow" w:hAnsi="Arial Narrow"/>
          <w:sz w:val="22"/>
          <w:szCs w:val="22"/>
        </w:rPr>
      </w:pPr>
    </w:p>
    <w:p w14:paraId="699BD8AE" w14:textId="77777777" w:rsidR="0034251F" w:rsidRDefault="0034251F">
      <w:pPr>
        <w:widowControl/>
        <w:jc w:val="center"/>
        <w:rPr>
          <w:rFonts w:ascii="Arial Narrow" w:hAnsi="Arial Narrow"/>
          <w:b/>
          <w:bCs/>
          <w:sz w:val="22"/>
          <w:szCs w:val="22"/>
          <w:lang w:val="es-ES"/>
        </w:rPr>
      </w:pPr>
    </w:p>
    <w:p w14:paraId="61ED6D1E" w14:textId="77777777" w:rsidR="0034251F" w:rsidRDefault="0034251F">
      <w:pPr>
        <w:widowControl/>
        <w:jc w:val="center"/>
        <w:rPr>
          <w:rFonts w:ascii="Arial Narrow" w:hAnsi="Arial Narrow"/>
          <w:b/>
          <w:bCs/>
          <w:sz w:val="22"/>
          <w:szCs w:val="22"/>
          <w:lang w:val="es-ES"/>
        </w:rPr>
      </w:pPr>
    </w:p>
    <w:p w14:paraId="041069D6" w14:textId="77777777" w:rsidR="0034251F" w:rsidRDefault="0034251F">
      <w:pPr>
        <w:widowControl/>
        <w:jc w:val="center"/>
        <w:rPr>
          <w:rFonts w:ascii="Arial Narrow" w:hAnsi="Arial Narrow"/>
          <w:b/>
          <w:bCs/>
          <w:sz w:val="22"/>
          <w:szCs w:val="22"/>
          <w:lang w:val="es-ES"/>
        </w:rPr>
      </w:pPr>
    </w:p>
    <w:p w14:paraId="61312349" w14:textId="6C7FF615" w:rsidR="00432C48" w:rsidRDefault="00432C48">
      <w:pPr>
        <w:widowControl/>
        <w:jc w:val="center"/>
      </w:pPr>
      <w:r>
        <w:rPr>
          <w:rFonts w:ascii="Arial Narrow" w:hAnsi="Arial Narrow"/>
          <w:b/>
          <w:bCs/>
          <w:sz w:val="22"/>
          <w:szCs w:val="22"/>
        </w:rPr>
        <w:lastRenderedPageBreak/>
        <w:t>ANEXO IV</w:t>
      </w:r>
    </w:p>
    <w:p w14:paraId="35238C60" w14:textId="77777777" w:rsidR="00432C48" w:rsidRDefault="00432C48">
      <w:pPr>
        <w:widowControl/>
        <w:jc w:val="both"/>
        <w:rPr>
          <w:rFonts w:ascii="Arial Narrow" w:hAnsi="Arial Narrow"/>
          <w:b/>
          <w:bCs/>
          <w:sz w:val="22"/>
          <w:szCs w:val="22"/>
        </w:rPr>
      </w:pPr>
    </w:p>
    <w:p w14:paraId="2FCD0516" w14:textId="77777777" w:rsidR="00432C48" w:rsidRDefault="00432C48">
      <w:pPr>
        <w:widowControl/>
        <w:jc w:val="both"/>
      </w:pPr>
      <w:r>
        <w:rPr>
          <w:rFonts w:ascii="Arial Narrow" w:hAnsi="Arial Narrow"/>
          <w:b/>
          <w:color w:val="000000"/>
          <w:sz w:val="22"/>
          <w:szCs w:val="22"/>
        </w:rPr>
        <w:t>SOBRE “B”</w:t>
      </w:r>
      <w:r>
        <w:rPr>
          <w:rFonts w:ascii="Arial Narrow" w:hAnsi="Arial Narrow"/>
          <w:b/>
          <w:sz w:val="22"/>
          <w:szCs w:val="22"/>
          <w:u w:val="single"/>
        </w:rPr>
        <w:t>: DECLARACIÓN RESPONSABLE RELATIVA A LAS CIRCUNSTANCIAS DETERMINANTES DE LA ADJUDICACIÓN EN CASO DE IGUALDAD DE PROPOSICIONES</w:t>
      </w:r>
    </w:p>
    <w:p w14:paraId="6748D809" w14:textId="77777777" w:rsidR="00432C48" w:rsidRDefault="00432C48">
      <w:pPr>
        <w:widowControl/>
        <w:jc w:val="both"/>
        <w:rPr>
          <w:rFonts w:ascii="Arial Narrow" w:hAnsi="Arial Narrow"/>
          <w:sz w:val="22"/>
          <w:szCs w:val="22"/>
        </w:rPr>
      </w:pPr>
    </w:p>
    <w:p w14:paraId="7094B033" w14:textId="77777777" w:rsidR="00432C48" w:rsidRDefault="00432C48">
      <w:pPr>
        <w:widowControl/>
        <w:jc w:val="both"/>
        <w:rPr>
          <w:rFonts w:ascii="Arial Narrow" w:hAnsi="Arial Narrow"/>
          <w:sz w:val="22"/>
          <w:szCs w:val="22"/>
        </w:rPr>
      </w:pPr>
    </w:p>
    <w:p w14:paraId="13389A0D" w14:textId="77777777" w:rsidR="00432C48" w:rsidRDefault="00432C48">
      <w:pPr>
        <w:widowControl/>
        <w:jc w:val="both"/>
      </w:pPr>
      <w:r>
        <w:rPr>
          <w:rFonts w:ascii="Arial Narrow" w:hAnsi="Arial Narrow"/>
          <w:sz w:val="22"/>
          <w:szCs w:val="22"/>
        </w:rPr>
        <w:t xml:space="preserve">D. ________________________________________, con domicilio a efectos de notificaciones en ______________________, Calle _____________________, nº _____, con D.N.I. nº _________, en nombre propio o en representación de _________________, teniendo conocimiento del expediente </w:t>
      </w:r>
      <w:r>
        <w:rPr>
          <w:rFonts w:ascii="Arial Narrow" w:hAnsi="Arial Narrow"/>
          <w:color w:val="000000"/>
          <w:sz w:val="22"/>
          <w:szCs w:val="22"/>
        </w:rPr>
        <w:t>para la adjudicación de la concesión administrativa de uso privativo</w:t>
      </w:r>
      <w:r>
        <w:rPr>
          <w:rFonts w:ascii="Arial Narrow" w:eastAsia="Symbol" w:hAnsi="Arial Narrow" w:cs="Arial Narrow"/>
          <w:b/>
          <w:bCs/>
          <w:color w:val="000000"/>
          <w:sz w:val="22"/>
          <w:szCs w:val="22"/>
        </w:rPr>
        <w:t xml:space="preserve"> </w:t>
      </w:r>
      <w:r>
        <w:rPr>
          <w:rFonts w:ascii="Arial Narrow" w:eastAsia="Symbol" w:hAnsi="Arial Narrow" w:cs="Arial Narrow"/>
          <w:color w:val="000000"/>
          <w:sz w:val="22"/>
          <w:szCs w:val="22"/>
        </w:rPr>
        <w:t>para instalación de barra de bar en el parque</w:t>
      </w:r>
      <w:r>
        <w:rPr>
          <w:rFonts w:ascii="Arial Narrow" w:hAnsi="Arial Narrow"/>
          <w:sz w:val="22"/>
          <w:szCs w:val="22"/>
        </w:rPr>
        <w:t xml:space="preserve"> del jardín-antiguo huerto del edificio de los PP Franciscanos, mediante procedimiento abierto</w:t>
      </w:r>
      <w:r>
        <w:rPr>
          <w:rFonts w:ascii="Arial Narrow" w:hAnsi="Arial Narrow"/>
          <w:b/>
          <w:sz w:val="22"/>
          <w:szCs w:val="22"/>
        </w:rPr>
        <w:t xml:space="preserve">, </w:t>
      </w:r>
      <w:r>
        <w:rPr>
          <w:rFonts w:ascii="Arial Narrow" w:hAnsi="Arial Narrow"/>
          <w:sz w:val="22"/>
          <w:szCs w:val="22"/>
        </w:rPr>
        <w:t>tramitado por el Excmo Ayuntamiento de Caspe</w:t>
      </w:r>
      <w:r>
        <w:rPr>
          <w:rFonts w:ascii="Arial Narrow" w:hAnsi="Arial Narrow"/>
          <w:b/>
          <w:sz w:val="22"/>
          <w:szCs w:val="22"/>
        </w:rPr>
        <w:t xml:space="preserve"> </w:t>
      </w:r>
      <w:r>
        <w:rPr>
          <w:rFonts w:ascii="Arial Narrow" w:hAnsi="Arial Narrow"/>
          <w:sz w:val="22"/>
          <w:szCs w:val="22"/>
        </w:rPr>
        <w:t>y de las condiciones y los requisitos que se exigen para poder ser adjudicatario/a.</w:t>
      </w:r>
    </w:p>
    <w:p w14:paraId="7D7AB292" w14:textId="77777777" w:rsidR="00432C48" w:rsidRDefault="00432C48">
      <w:pPr>
        <w:widowControl/>
        <w:jc w:val="both"/>
        <w:rPr>
          <w:rFonts w:ascii="Arial Narrow" w:hAnsi="Arial Narrow"/>
          <w:sz w:val="22"/>
          <w:szCs w:val="22"/>
        </w:rPr>
      </w:pPr>
    </w:p>
    <w:p w14:paraId="672180AD" w14:textId="77777777" w:rsidR="00432C48" w:rsidRDefault="00432C48">
      <w:pPr>
        <w:widowControl/>
        <w:jc w:val="both"/>
      </w:pPr>
      <w:r>
        <w:rPr>
          <w:rFonts w:ascii="Arial Narrow" w:hAnsi="Arial Narrow"/>
          <w:color w:val="000000"/>
          <w:sz w:val="22"/>
          <w:szCs w:val="22"/>
          <w:lang w:eastAsia="es-ES"/>
        </w:rPr>
        <w:t>DECLARA RESPONSABLEMENTE QUE (Marcar la que proceda con una X):</w:t>
      </w:r>
    </w:p>
    <w:p w14:paraId="0B524D95" w14:textId="77777777" w:rsidR="00432C48" w:rsidRDefault="00432C48">
      <w:pPr>
        <w:widowControl/>
        <w:jc w:val="both"/>
        <w:rPr>
          <w:rFonts w:ascii="Arial Narrow" w:hAnsi="Arial Narrow"/>
          <w:color w:val="000000"/>
          <w:sz w:val="22"/>
          <w:szCs w:val="22"/>
          <w:lang w:eastAsia="es-ES"/>
        </w:rPr>
      </w:pPr>
    </w:p>
    <w:p w14:paraId="6F7713B5" w14:textId="77777777" w:rsidR="00432C48" w:rsidRDefault="00432C48">
      <w:pPr>
        <w:widowControl/>
        <w:numPr>
          <w:ilvl w:val="0"/>
          <w:numId w:val="8"/>
        </w:numPr>
        <w:tabs>
          <w:tab w:val="left" w:pos="0"/>
          <w:tab w:val="left" w:pos="720"/>
        </w:tabs>
        <w:ind w:firstLine="0"/>
        <w:jc w:val="both"/>
      </w:pPr>
      <w:r>
        <w:rPr>
          <w:rFonts w:ascii="Arial Narrow" w:hAnsi="Arial Narrow"/>
          <w:color w:val="000000"/>
          <w:sz w:val="22"/>
          <w:szCs w:val="22"/>
          <w:lang w:eastAsia="es-ES"/>
        </w:rPr>
        <w:t>El número de trabajadores con discapacidad es………………….(Se otorgará 1 punto por cada trabajador hasta un máximo de 25 puntos).</w:t>
      </w:r>
    </w:p>
    <w:p w14:paraId="463C0B01" w14:textId="77777777" w:rsidR="00432C48" w:rsidRDefault="00432C48">
      <w:pPr>
        <w:widowControl/>
        <w:numPr>
          <w:ilvl w:val="0"/>
          <w:numId w:val="8"/>
        </w:numPr>
        <w:tabs>
          <w:tab w:val="left" w:pos="0"/>
          <w:tab w:val="left" w:pos="720"/>
        </w:tabs>
        <w:ind w:firstLine="0"/>
        <w:jc w:val="both"/>
      </w:pPr>
      <w:r>
        <w:rPr>
          <w:rFonts w:ascii="Arial Narrow" w:hAnsi="Arial Narrow"/>
          <w:color w:val="000000"/>
          <w:sz w:val="22"/>
          <w:szCs w:val="22"/>
          <w:lang w:eastAsia="es-ES"/>
        </w:rPr>
        <w:t>El número de mujeres empleadas es:……………………(Se otorgará 1 punto por cada trabajadora hasta un máximo de 25 puntos).</w:t>
      </w:r>
    </w:p>
    <w:p w14:paraId="087EEFC5" w14:textId="77777777" w:rsidR="00432C48" w:rsidRDefault="00432C48">
      <w:pPr>
        <w:widowControl/>
        <w:numPr>
          <w:ilvl w:val="0"/>
          <w:numId w:val="8"/>
        </w:numPr>
        <w:tabs>
          <w:tab w:val="left" w:pos="0"/>
          <w:tab w:val="left" w:pos="720"/>
        </w:tabs>
        <w:ind w:firstLine="0"/>
        <w:jc w:val="both"/>
      </w:pPr>
      <w:r>
        <w:rPr>
          <w:rFonts w:ascii="Arial Narrow" w:hAnsi="Arial Narrow"/>
          <w:color w:val="000000"/>
          <w:sz w:val="22"/>
          <w:szCs w:val="22"/>
          <w:lang w:eastAsia="es-ES"/>
        </w:rPr>
        <w:t>El número de trabajadores en situación de exclusión social en la plantilla es :……………………(Se otorgará 1 punto por cada trabajador hasta un máximo de 25 puntos).</w:t>
      </w:r>
    </w:p>
    <w:p w14:paraId="08C11A35" w14:textId="77777777" w:rsidR="00432C48" w:rsidRDefault="00432C48">
      <w:pPr>
        <w:widowControl/>
        <w:numPr>
          <w:ilvl w:val="0"/>
          <w:numId w:val="8"/>
        </w:numPr>
        <w:tabs>
          <w:tab w:val="left" w:pos="0"/>
          <w:tab w:val="left" w:pos="720"/>
        </w:tabs>
        <w:ind w:firstLine="0"/>
        <w:jc w:val="both"/>
      </w:pPr>
      <w:r>
        <w:rPr>
          <w:rFonts w:ascii="Arial Narrow" w:hAnsi="Arial Narrow"/>
          <w:color w:val="000000"/>
          <w:sz w:val="22"/>
          <w:szCs w:val="22"/>
          <w:lang w:eastAsia="es-ES"/>
        </w:rPr>
        <w:t>El número de contratos fijos en la plantilla es:……………………(Se otorgará 1 punto por cada trabajador hasta un máximo de 25 puntos).</w:t>
      </w:r>
    </w:p>
    <w:p w14:paraId="73171B39" w14:textId="77777777" w:rsidR="00432C48" w:rsidRDefault="00432C48">
      <w:pPr>
        <w:widowControl/>
        <w:ind w:left="720"/>
        <w:jc w:val="both"/>
        <w:rPr>
          <w:rFonts w:ascii="Arial Narrow" w:hAnsi="Arial Narrow"/>
          <w:color w:val="000000"/>
          <w:sz w:val="22"/>
          <w:szCs w:val="22"/>
          <w:lang w:eastAsia="es-ES"/>
        </w:rPr>
      </w:pPr>
    </w:p>
    <w:p w14:paraId="587C4DD8" w14:textId="77777777" w:rsidR="00432C48" w:rsidRDefault="00432C48">
      <w:pPr>
        <w:widowControl/>
        <w:jc w:val="both"/>
      </w:pPr>
      <w:r>
        <w:rPr>
          <w:rFonts w:ascii="Arial Narrow" w:hAnsi="Arial Narrow"/>
          <w:color w:val="000000"/>
          <w:sz w:val="22"/>
          <w:szCs w:val="22"/>
          <w:lang w:eastAsia="es-ES"/>
        </w:rPr>
        <w:t xml:space="preserve">Si persistiera el empate, tendrá preferencia en la adjudicación del contrato el licitador que obtenga una mayor puntuación en el apartado a), seguidamente en el apartado b), en tercer lugar en el apartado c) y en cuarto lugar en el apartado d) y, en último lugar, se realizará un sorteo. </w:t>
      </w:r>
    </w:p>
    <w:p w14:paraId="33C3464A" w14:textId="77777777" w:rsidR="00432C48" w:rsidRDefault="00432C48">
      <w:pPr>
        <w:widowControl/>
        <w:ind w:left="720"/>
        <w:jc w:val="both"/>
        <w:rPr>
          <w:rFonts w:ascii="Arial Narrow" w:hAnsi="Arial Narrow"/>
          <w:color w:val="000000"/>
          <w:sz w:val="22"/>
          <w:szCs w:val="22"/>
          <w:lang w:eastAsia="es-ES"/>
        </w:rPr>
      </w:pPr>
    </w:p>
    <w:p w14:paraId="656C5128" w14:textId="77777777" w:rsidR="00432C48" w:rsidRDefault="00432C48">
      <w:pPr>
        <w:widowControl/>
        <w:jc w:val="both"/>
        <w:rPr>
          <w:rFonts w:ascii="Arial Narrow" w:hAnsi="Arial Narrow"/>
          <w:sz w:val="22"/>
          <w:szCs w:val="22"/>
        </w:rPr>
      </w:pPr>
    </w:p>
    <w:p w14:paraId="0772684A" w14:textId="77777777" w:rsidR="00432C48" w:rsidRDefault="00432C48">
      <w:pPr>
        <w:widowControl/>
        <w:jc w:val="center"/>
      </w:pPr>
      <w:r>
        <w:rPr>
          <w:rFonts w:ascii="Arial Narrow" w:hAnsi="Arial Narrow"/>
          <w:sz w:val="22"/>
          <w:szCs w:val="22"/>
        </w:rPr>
        <w:t>En _________________, a _____ de _______________ de 2026.</w:t>
      </w:r>
    </w:p>
    <w:p w14:paraId="4B17A2EB" w14:textId="77777777" w:rsidR="00432C48" w:rsidRDefault="00432C48">
      <w:pPr>
        <w:widowControl/>
        <w:jc w:val="center"/>
        <w:rPr>
          <w:rFonts w:ascii="Arial Narrow" w:hAnsi="Arial Narrow"/>
          <w:sz w:val="22"/>
          <w:szCs w:val="22"/>
        </w:rPr>
      </w:pPr>
    </w:p>
    <w:p w14:paraId="64D1E883" w14:textId="77777777" w:rsidR="00432C48" w:rsidRDefault="00432C48">
      <w:pPr>
        <w:widowControl/>
        <w:jc w:val="center"/>
      </w:pPr>
      <w:r>
        <w:rPr>
          <w:rFonts w:ascii="Arial Narrow" w:hAnsi="Arial Narrow"/>
          <w:sz w:val="22"/>
          <w:szCs w:val="22"/>
        </w:rPr>
        <w:t>Firma del licitador,</w:t>
      </w:r>
    </w:p>
    <w:p w14:paraId="63D1CCF1" w14:textId="77777777" w:rsidR="00432C48" w:rsidRDefault="00432C48">
      <w:pPr>
        <w:widowControl/>
        <w:jc w:val="center"/>
        <w:rPr>
          <w:rFonts w:ascii="Arial Narrow" w:hAnsi="Arial Narrow"/>
          <w:sz w:val="22"/>
          <w:szCs w:val="22"/>
        </w:rPr>
      </w:pPr>
    </w:p>
    <w:p w14:paraId="02B03436" w14:textId="77777777" w:rsidR="00432C48" w:rsidRDefault="00432C48">
      <w:pPr>
        <w:widowControl/>
        <w:rPr>
          <w:rFonts w:ascii="Arial Narrow" w:hAnsi="Arial Narrow"/>
          <w:sz w:val="22"/>
          <w:szCs w:val="22"/>
        </w:rPr>
      </w:pPr>
    </w:p>
    <w:p w14:paraId="3CCFBC5B" w14:textId="77777777" w:rsidR="00432C48" w:rsidRDefault="00432C48">
      <w:pPr>
        <w:widowControl/>
        <w:jc w:val="center"/>
      </w:pPr>
      <w:r>
        <w:rPr>
          <w:rFonts w:ascii="Arial Narrow" w:hAnsi="Arial Narrow"/>
          <w:sz w:val="22"/>
          <w:szCs w:val="22"/>
        </w:rPr>
        <w:t>Fdo. ________________________</w:t>
      </w:r>
    </w:p>
    <w:p w14:paraId="0879C682" w14:textId="77777777" w:rsidR="00432C48" w:rsidRDefault="00432C48">
      <w:pPr>
        <w:widowControl/>
        <w:jc w:val="both"/>
        <w:rPr>
          <w:rFonts w:ascii="Arial Narrow" w:hAnsi="Arial Narrow"/>
          <w:sz w:val="22"/>
          <w:szCs w:val="22"/>
        </w:rPr>
      </w:pPr>
    </w:p>
    <w:p w14:paraId="42C10C5E" w14:textId="77777777" w:rsidR="00432C48" w:rsidRDefault="00432C48">
      <w:pPr>
        <w:widowControl/>
        <w:jc w:val="both"/>
        <w:rPr>
          <w:rFonts w:ascii="Arial Narrow" w:hAnsi="Arial Narrow"/>
          <w:sz w:val="22"/>
          <w:szCs w:val="22"/>
        </w:rPr>
      </w:pPr>
    </w:p>
    <w:p w14:paraId="7D9C8066" w14:textId="77777777" w:rsidR="0034251F" w:rsidRDefault="0034251F">
      <w:pPr>
        <w:widowControl/>
        <w:jc w:val="center"/>
        <w:rPr>
          <w:rFonts w:ascii="Arial Narrow" w:hAnsi="Arial Narrow"/>
          <w:b/>
          <w:bCs/>
          <w:sz w:val="22"/>
          <w:szCs w:val="22"/>
        </w:rPr>
      </w:pPr>
      <w:r>
        <w:rPr>
          <w:rFonts w:ascii="Arial Narrow" w:hAnsi="Arial Narrow"/>
          <w:b/>
          <w:bCs/>
          <w:sz w:val="22"/>
          <w:szCs w:val="22"/>
        </w:rPr>
        <w:br w:type="page"/>
      </w:r>
    </w:p>
    <w:p w14:paraId="03045342" w14:textId="4399C80D" w:rsidR="00432C48" w:rsidRDefault="00432C48">
      <w:pPr>
        <w:widowControl/>
        <w:jc w:val="center"/>
      </w:pPr>
      <w:r>
        <w:rPr>
          <w:rFonts w:ascii="Arial Narrow" w:hAnsi="Arial Narrow"/>
          <w:b/>
          <w:bCs/>
          <w:sz w:val="22"/>
          <w:szCs w:val="22"/>
        </w:rPr>
        <w:lastRenderedPageBreak/>
        <w:t>ANEXO V</w:t>
      </w:r>
    </w:p>
    <w:p w14:paraId="57FACE09" w14:textId="77777777" w:rsidR="00432C48" w:rsidRDefault="00432C48">
      <w:pPr>
        <w:widowControl/>
        <w:jc w:val="both"/>
        <w:rPr>
          <w:rFonts w:ascii="Arial Narrow" w:hAnsi="Arial Narrow"/>
          <w:b/>
          <w:bCs/>
          <w:sz w:val="22"/>
          <w:szCs w:val="22"/>
        </w:rPr>
      </w:pPr>
    </w:p>
    <w:p w14:paraId="4BBF1EEA" w14:textId="77777777" w:rsidR="00432C48" w:rsidRDefault="00432C48">
      <w:pPr>
        <w:widowControl/>
        <w:jc w:val="both"/>
      </w:pPr>
      <w:r>
        <w:rPr>
          <w:rFonts w:ascii="Arial Narrow" w:hAnsi="Arial Narrow"/>
          <w:b/>
          <w:color w:val="000000"/>
          <w:sz w:val="22"/>
          <w:szCs w:val="22"/>
        </w:rPr>
        <w:t>SOBRE “B</w:t>
      </w:r>
      <w:r>
        <w:rPr>
          <w:rFonts w:ascii="Arial Narrow" w:hAnsi="Arial Narrow"/>
          <w:b/>
          <w:sz w:val="22"/>
          <w:szCs w:val="22"/>
          <w:u w:val="single"/>
        </w:rPr>
        <w:t>: COMPROMISO DE ADSCRIPCIÓN DE MEDIOS PERSONALES Y MATERIALES</w:t>
      </w:r>
    </w:p>
    <w:p w14:paraId="7E11DA36" w14:textId="77777777" w:rsidR="00432C48" w:rsidRDefault="00432C48">
      <w:pPr>
        <w:widowControl/>
        <w:jc w:val="both"/>
        <w:rPr>
          <w:rFonts w:ascii="Arial Narrow" w:hAnsi="Arial Narrow"/>
          <w:sz w:val="22"/>
          <w:szCs w:val="22"/>
        </w:rPr>
      </w:pPr>
    </w:p>
    <w:p w14:paraId="0DED3657" w14:textId="77777777" w:rsidR="00432C48" w:rsidRDefault="00432C48">
      <w:pPr>
        <w:widowControl/>
        <w:jc w:val="both"/>
        <w:rPr>
          <w:rFonts w:ascii="Arial Narrow" w:hAnsi="Arial Narrow"/>
          <w:sz w:val="22"/>
          <w:szCs w:val="22"/>
        </w:rPr>
      </w:pPr>
    </w:p>
    <w:p w14:paraId="604A70A9" w14:textId="77777777" w:rsidR="00432C48" w:rsidRDefault="00432C48">
      <w:pPr>
        <w:widowControl/>
        <w:jc w:val="both"/>
      </w:pPr>
      <w:r>
        <w:rPr>
          <w:rFonts w:ascii="Arial Narrow" w:hAnsi="Arial Narrow"/>
          <w:sz w:val="22"/>
          <w:szCs w:val="22"/>
        </w:rPr>
        <w:t xml:space="preserve">D. ________________________________________, con domicilio a efectos de notificaciones en ______________________, Calle _____________________, nº _____, con D.N.I. nº _________, en nombre propio o en representación de _________________, teniendo conocimiento del expediente </w:t>
      </w:r>
      <w:r>
        <w:rPr>
          <w:rFonts w:ascii="Arial Narrow" w:hAnsi="Arial Narrow"/>
          <w:color w:val="000000"/>
          <w:sz w:val="22"/>
          <w:szCs w:val="22"/>
        </w:rPr>
        <w:t>para la adjudicación de la concesión administrativa de uso privativo</w:t>
      </w:r>
      <w:r>
        <w:rPr>
          <w:rFonts w:ascii="Arial Narrow" w:eastAsia="Symbol" w:hAnsi="Arial Narrow" w:cs="Arial Narrow"/>
          <w:b/>
          <w:bCs/>
          <w:color w:val="000000"/>
          <w:sz w:val="22"/>
          <w:szCs w:val="22"/>
        </w:rPr>
        <w:t xml:space="preserve"> </w:t>
      </w:r>
      <w:r>
        <w:rPr>
          <w:rFonts w:ascii="Arial Narrow" w:eastAsia="Symbol" w:hAnsi="Arial Narrow" w:cs="Arial Narrow"/>
          <w:color w:val="000000"/>
          <w:sz w:val="22"/>
          <w:szCs w:val="22"/>
        </w:rPr>
        <w:t>para instalación de barra de bar en el parque</w:t>
      </w:r>
      <w:r>
        <w:rPr>
          <w:rFonts w:ascii="Arial Narrow" w:hAnsi="Arial Narrow"/>
          <w:sz w:val="22"/>
          <w:szCs w:val="22"/>
        </w:rPr>
        <w:t xml:space="preserve"> del jardín-antiguo huerto del edificio de los PP Franciscanos,</w:t>
      </w:r>
      <w:r>
        <w:rPr>
          <w:rFonts w:ascii="Arial Narrow" w:hAnsi="Arial Narrow"/>
          <w:b/>
          <w:bCs/>
          <w:sz w:val="22"/>
          <w:szCs w:val="22"/>
        </w:rPr>
        <w:t xml:space="preserve"> </w:t>
      </w:r>
      <w:r>
        <w:rPr>
          <w:rFonts w:ascii="Arial Narrow" w:hAnsi="Arial Narrow"/>
          <w:sz w:val="22"/>
          <w:szCs w:val="22"/>
        </w:rPr>
        <w:t>mediante procedimiento abierto</w:t>
      </w:r>
      <w:r>
        <w:rPr>
          <w:rFonts w:ascii="Arial Narrow" w:hAnsi="Arial Narrow"/>
          <w:b/>
          <w:sz w:val="22"/>
          <w:szCs w:val="22"/>
        </w:rPr>
        <w:t xml:space="preserve">, </w:t>
      </w:r>
      <w:r>
        <w:rPr>
          <w:rFonts w:ascii="Arial Narrow" w:hAnsi="Arial Narrow"/>
          <w:sz w:val="22"/>
          <w:szCs w:val="22"/>
        </w:rPr>
        <w:t>tramitado por el Excmo Ayuntamiento de Caspe</w:t>
      </w:r>
      <w:r>
        <w:rPr>
          <w:rFonts w:ascii="Arial Narrow" w:hAnsi="Arial Narrow"/>
          <w:b/>
          <w:sz w:val="22"/>
          <w:szCs w:val="22"/>
        </w:rPr>
        <w:t xml:space="preserve"> </w:t>
      </w:r>
      <w:r>
        <w:rPr>
          <w:rFonts w:ascii="Arial Narrow" w:hAnsi="Arial Narrow"/>
          <w:sz w:val="22"/>
          <w:szCs w:val="22"/>
        </w:rPr>
        <w:t>y de las condiciones y los requisitos que se exigen para poder ser adjudicatario/a del citado servicio.</w:t>
      </w:r>
    </w:p>
    <w:p w14:paraId="22D0E10F" w14:textId="77777777" w:rsidR="00432C48" w:rsidRDefault="00432C48">
      <w:pPr>
        <w:widowControl/>
        <w:jc w:val="both"/>
        <w:rPr>
          <w:rFonts w:ascii="Arial Narrow" w:hAnsi="Arial Narrow"/>
          <w:sz w:val="22"/>
          <w:szCs w:val="22"/>
        </w:rPr>
      </w:pPr>
    </w:p>
    <w:p w14:paraId="4256B1E0" w14:textId="77777777" w:rsidR="00432C48" w:rsidRDefault="00432C48">
      <w:pPr>
        <w:widowControl/>
        <w:jc w:val="both"/>
      </w:pPr>
      <w:r>
        <w:rPr>
          <w:rFonts w:ascii="Arial Narrow" w:hAnsi="Arial Narrow"/>
          <w:sz w:val="22"/>
          <w:szCs w:val="22"/>
        </w:rPr>
        <w:t>SE COMPROMETE A ADSCRIBIR DE FORMA EFECTIVA:</w:t>
      </w:r>
    </w:p>
    <w:p w14:paraId="12F2A569" w14:textId="77777777" w:rsidR="00432C48" w:rsidRDefault="00432C48">
      <w:pPr>
        <w:widowControl/>
        <w:jc w:val="both"/>
        <w:rPr>
          <w:rFonts w:ascii="Arial Narrow" w:hAnsi="Arial Narrow"/>
          <w:sz w:val="22"/>
          <w:szCs w:val="22"/>
        </w:rPr>
      </w:pPr>
    </w:p>
    <w:p w14:paraId="01C0681E" w14:textId="77777777" w:rsidR="00432C48" w:rsidRDefault="00432C48">
      <w:pPr>
        <w:widowControl/>
        <w:numPr>
          <w:ilvl w:val="0"/>
          <w:numId w:val="7"/>
        </w:numPr>
        <w:tabs>
          <w:tab w:val="left" w:pos="0"/>
        </w:tabs>
        <w:ind w:firstLine="0"/>
        <w:jc w:val="both"/>
      </w:pPr>
      <w:r>
        <w:rPr>
          <w:rFonts w:ascii="Arial Narrow" w:hAnsi="Arial Narrow"/>
          <w:sz w:val="22"/>
          <w:szCs w:val="22"/>
        </w:rPr>
        <w:t>Los medios personales ofertados para la prestación.</w:t>
      </w:r>
    </w:p>
    <w:p w14:paraId="4D66F880" w14:textId="77777777" w:rsidR="00432C48" w:rsidRDefault="00432C48">
      <w:pPr>
        <w:widowControl/>
        <w:jc w:val="both"/>
        <w:rPr>
          <w:rFonts w:ascii="Arial Narrow" w:hAnsi="Arial Narrow"/>
          <w:sz w:val="22"/>
          <w:szCs w:val="22"/>
        </w:rPr>
      </w:pPr>
    </w:p>
    <w:p w14:paraId="025829C9" w14:textId="77777777" w:rsidR="00432C48" w:rsidRDefault="00432C48">
      <w:pPr>
        <w:widowControl/>
        <w:jc w:val="both"/>
      </w:pPr>
      <w:r>
        <w:rPr>
          <w:rFonts w:ascii="Arial Narrow" w:hAnsi="Arial Narrow"/>
          <w:bCs/>
          <w:color w:val="000000"/>
          <w:sz w:val="22"/>
          <w:szCs w:val="22"/>
        </w:rPr>
        <w:t>Se deberá detallar</w:t>
      </w:r>
      <w:r>
        <w:rPr>
          <w:rFonts w:ascii="Arial Narrow" w:hAnsi="Arial Narrow"/>
          <w:b/>
          <w:color w:val="000000"/>
          <w:sz w:val="22"/>
          <w:szCs w:val="22"/>
        </w:rPr>
        <w:t xml:space="preserve"> </w:t>
      </w:r>
      <w:r>
        <w:rPr>
          <w:rFonts w:ascii="Arial Narrow" w:hAnsi="Arial Narrow"/>
          <w:bCs/>
          <w:sz w:val="22"/>
          <w:szCs w:val="22"/>
        </w:rPr>
        <w:t xml:space="preserve">el personal a su cargo para atender debidamente al servicio y con suficiencia. El personal deberá contar con formación en materia de manipulación de alimentos; se acreditará mediante la aportación de los </w:t>
      </w:r>
      <w:r>
        <w:rPr>
          <w:rFonts w:ascii="Arial Narrow" w:hAnsi="Arial Narrow"/>
          <w:b/>
          <w:sz w:val="22"/>
          <w:szCs w:val="22"/>
        </w:rPr>
        <w:t>carnés correspondientes de manipulador de alimentos</w:t>
      </w:r>
      <w:r>
        <w:rPr>
          <w:rFonts w:ascii="Arial Narrow" w:hAnsi="Arial Narrow"/>
          <w:bCs/>
          <w:sz w:val="22"/>
          <w:szCs w:val="22"/>
        </w:rPr>
        <w:t xml:space="preserve"> o documento equivalente expedido por la Comunidad Autónoma respectiva, que se acompañará al Anexo. En el supuesto que no se justifique que se dispone de los citados carnés de manipulación de alimentos podrá desestimarse la proposición.</w:t>
      </w:r>
    </w:p>
    <w:p w14:paraId="0B47C1FD" w14:textId="77777777" w:rsidR="00432C48" w:rsidRDefault="00432C48">
      <w:pPr>
        <w:widowControl/>
        <w:jc w:val="both"/>
        <w:rPr>
          <w:rFonts w:ascii="Arial Narrow" w:hAnsi="Arial Narrow"/>
          <w:sz w:val="22"/>
          <w:szCs w:val="22"/>
        </w:rPr>
      </w:pPr>
    </w:p>
    <w:p w14:paraId="5AE9C2B4" w14:textId="77777777" w:rsidR="00432C48" w:rsidRDefault="00432C48">
      <w:pPr>
        <w:widowControl/>
        <w:jc w:val="both"/>
        <w:rPr>
          <w:rFonts w:ascii="Arial Narrow" w:hAnsi="Arial Narrow"/>
          <w:sz w:val="22"/>
          <w:szCs w:val="22"/>
        </w:rPr>
      </w:pPr>
    </w:p>
    <w:p w14:paraId="54DF6246" w14:textId="77777777" w:rsidR="00432C48" w:rsidRDefault="00432C48">
      <w:pPr>
        <w:widowControl/>
        <w:numPr>
          <w:ilvl w:val="0"/>
          <w:numId w:val="7"/>
        </w:numPr>
        <w:tabs>
          <w:tab w:val="left" w:pos="0"/>
        </w:tabs>
        <w:ind w:firstLine="0"/>
        <w:jc w:val="both"/>
      </w:pPr>
      <w:r>
        <w:rPr>
          <w:rFonts w:ascii="Arial Narrow" w:hAnsi="Arial Narrow"/>
          <w:sz w:val="22"/>
          <w:szCs w:val="22"/>
        </w:rPr>
        <w:t>Los medios materiales ofertados para la prestación. Detallan los que está previsto disponer.</w:t>
      </w:r>
    </w:p>
    <w:p w14:paraId="18CA01C1" w14:textId="77777777" w:rsidR="00432C48" w:rsidRDefault="00432C48">
      <w:pPr>
        <w:widowControl/>
        <w:jc w:val="both"/>
        <w:rPr>
          <w:rFonts w:ascii="Arial Narrow" w:hAnsi="Arial Narrow"/>
          <w:sz w:val="22"/>
          <w:szCs w:val="22"/>
        </w:rPr>
      </w:pPr>
    </w:p>
    <w:p w14:paraId="18B2194A" w14:textId="77777777" w:rsidR="00432C48" w:rsidRDefault="00432C48">
      <w:pPr>
        <w:widowControl/>
        <w:ind w:left="360"/>
        <w:jc w:val="both"/>
      </w:pPr>
      <w:r>
        <w:rPr>
          <w:rFonts w:ascii="Arial Narrow" w:hAnsi="Arial Narrow"/>
          <w:sz w:val="22"/>
          <w:szCs w:val="22"/>
        </w:rPr>
        <w:t>Todo ello de acuerdo con lo exigido en el Pliego de Cláusulas administrativas que rigen el contrato.</w:t>
      </w:r>
    </w:p>
    <w:p w14:paraId="0380ED00" w14:textId="77777777" w:rsidR="00432C48" w:rsidRDefault="00432C48">
      <w:pPr>
        <w:widowControl/>
        <w:jc w:val="both"/>
        <w:rPr>
          <w:rFonts w:ascii="Arial Narrow" w:hAnsi="Arial Narrow"/>
          <w:sz w:val="22"/>
          <w:szCs w:val="22"/>
        </w:rPr>
      </w:pPr>
    </w:p>
    <w:p w14:paraId="0410C68F" w14:textId="77777777" w:rsidR="00432C48" w:rsidRDefault="00432C48">
      <w:pPr>
        <w:widowControl/>
        <w:jc w:val="both"/>
        <w:rPr>
          <w:rFonts w:ascii="Arial Narrow" w:hAnsi="Arial Narrow"/>
          <w:sz w:val="22"/>
          <w:szCs w:val="22"/>
        </w:rPr>
      </w:pPr>
    </w:p>
    <w:p w14:paraId="129E2036" w14:textId="77777777" w:rsidR="00432C48" w:rsidRDefault="00432C48">
      <w:pPr>
        <w:widowControl/>
        <w:jc w:val="center"/>
      </w:pPr>
      <w:r>
        <w:rPr>
          <w:rFonts w:ascii="Arial Narrow" w:hAnsi="Arial Narrow"/>
          <w:sz w:val="22"/>
          <w:szCs w:val="22"/>
        </w:rPr>
        <w:t>En _________________, a _____ de _______________ de 2026.</w:t>
      </w:r>
    </w:p>
    <w:p w14:paraId="57467D4D" w14:textId="77777777" w:rsidR="00432C48" w:rsidRDefault="00432C48">
      <w:pPr>
        <w:widowControl/>
        <w:jc w:val="center"/>
        <w:rPr>
          <w:rFonts w:ascii="Arial Narrow" w:hAnsi="Arial Narrow"/>
          <w:sz w:val="22"/>
          <w:szCs w:val="22"/>
        </w:rPr>
      </w:pPr>
    </w:p>
    <w:p w14:paraId="4641C9F7" w14:textId="77777777" w:rsidR="00432C48" w:rsidRDefault="00432C48">
      <w:pPr>
        <w:widowControl/>
        <w:jc w:val="center"/>
      </w:pPr>
      <w:r>
        <w:rPr>
          <w:rFonts w:ascii="Arial Narrow" w:hAnsi="Arial Narrow"/>
          <w:sz w:val="22"/>
          <w:szCs w:val="22"/>
        </w:rPr>
        <w:t>Firma del licitador,</w:t>
      </w:r>
    </w:p>
    <w:p w14:paraId="64EDDE26" w14:textId="77777777" w:rsidR="00432C48" w:rsidRDefault="00432C48">
      <w:pPr>
        <w:widowControl/>
        <w:jc w:val="center"/>
        <w:rPr>
          <w:rFonts w:ascii="Arial Narrow" w:hAnsi="Arial Narrow"/>
          <w:sz w:val="22"/>
          <w:szCs w:val="22"/>
        </w:rPr>
      </w:pPr>
    </w:p>
    <w:p w14:paraId="14703458" w14:textId="77777777" w:rsidR="00432C48" w:rsidRDefault="00432C48">
      <w:pPr>
        <w:widowControl/>
        <w:rPr>
          <w:rFonts w:ascii="Arial Narrow" w:hAnsi="Arial Narrow"/>
          <w:sz w:val="22"/>
          <w:szCs w:val="22"/>
        </w:rPr>
      </w:pPr>
    </w:p>
    <w:p w14:paraId="2F94D3F5" w14:textId="77777777" w:rsidR="00432C48" w:rsidRDefault="00432C48">
      <w:pPr>
        <w:widowControl/>
        <w:jc w:val="center"/>
      </w:pPr>
      <w:r>
        <w:rPr>
          <w:rFonts w:ascii="Arial Narrow" w:hAnsi="Arial Narrow"/>
          <w:sz w:val="22"/>
          <w:szCs w:val="22"/>
        </w:rPr>
        <w:t>Fdo. ________________________</w:t>
      </w:r>
      <w:bookmarkEnd w:id="0"/>
    </w:p>
    <w:sectPr w:rsidR="00432C48">
      <w:headerReference w:type="default" r:id="rId7"/>
      <w:footerReference w:type="default" r:id="rId8"/>
      <w:headerReference w:type="first" r:id="rId9"/>
      <w:footerReference w:type="first" r:id="rId10"/>
      <w:pgSz w:w="11906" w:h="16838"/>
      <w:pgMar w:top="2593" w:right="1417" w:bottom="1354"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7BAB" w14:textId="77777777" w:rsidR="00432C48" w:rsidRDefault="00432C48">
      <w:r>
        <w:separator/>
      </w:r>
    </w:p>
  </w:endnote>
  <w:endnote w:type="continuationSeparator" w:id="0">
    <w:p w14:paraId="30C83F60" w14:textId="77777777" w:rsidR="00432C48" w:rsidRDefault="0043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Liberation Sans Unicode MS">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A7EB" w14:textId="77777777" w:rsidR="00432C48" w:rsidRDefault="00432C48">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Ayuntamiento de Caspe</w:t>
    </w:r>
  </w:p>
  <w:p w14:paraId="5F83BFCE" w14:textId="77777777" w:rsidR="00432C48" w:rsidRDefault="00432C48">
    <w:pPr>
      <w:pStyle w:val="Textoindependiente"/>
      <w:spacing w:after="0"/>
      <w:jc w:val="center"/>
    </w:pPr>
    <w:r>
      <w:rPr>
        <w:sz w:val="16"/>
        <w:szCs w:val="16"/>
      </w:rPr>
      <w:t>Plza. España, 1, Caspe. 50700 (Zaragoza). Tfno. 976639066. Fax: 976639069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1280" w14:textId="77777777" w:rsidR="00432C48" w:rsidRDefault="00432C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84E3" w14:textId="77777777" w:rsidR="00432C48" w:rsidRDefault="00432C48">
      <w:r>
        <w:separator/>
      </w:r>
    </w:p>
  </w:footnote>
  <w:footnote w:type="continuationSeparator" w:id="0">
    <w:p w14:paraId="5D0EC80E" w14:textId="77777777" w:rsidR="00432C48" w:rsidRDefault="0043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EDF0" w14:textId="778C7339" w:rsidR="00432C48" w:rsidRDefault="00DA7597">
    <w:pPr>
      <w:pStyle w:val="Encabezado"/>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2AC3B425" wp14:editId="196FF811">
          <wp:extent cx="501015" cy="6997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 t="-26" r="-37" b="-26"/>
                  <a:stretch>
                    <a:fillRect/>
                  </a:stretch>
                </pic:blipFill>
                <pic:spPr bwMode="auto">
                  <a:xfrm>
                    <a:off x="0" y="0"/>
                    <a:ext cx="501015" cy="699770"/>
                  </a:xfrm>
                  <a:prstGeom prst="rect">
                    <a:avLst/>
                  </a:prstGeom>
                  <a:solidFill>
                    <a:srgbClr val="FFFFFF">
                      <a:alpha val="0"/>
                    </a:srgbClr>
                  </a:solidFill>
                  <a:ln>
                    <a:noFill/>
                  </a:ln>
                </pic:spPr>
              </pic:pic>
            </a:graphicData>
          </a:graphic>
        </wp:inline>
      </w:drawing>
    </w:r>
  </w:p>
  <w:p w14:paraId="2AB7FE09" w14:textId="77777777" w:rsidR="00432C48" w:rsidRDefault="00432C48">
    <w:pPr>
      <w:pStyle w:val="Encabezado"/>
      <w:pBdr>
        <w:top w:val="none" w:sz="0" w:space="0" w:color="000000"/>
        <w:left w:val="none" w:sz="0" w:space="0" w:color="000000"/>
        <w:bottom w:val="single" w:sz="4" w:space="5" w:color="000000"/>
        <w:right w:val="none" w:sz="0" w:space="0" w:color="000000"/>
      </w:pBdr>
      <w:jc w:val="center"/>
    </w:pPr>
    <w:r>
      <w:rPr>
        <w:b/>
        <w:bCs/>
        <w:sz w:val="28"/>
        <w:szCs w:val="28"/>
      </w:rPr>
      <w:t>Ayuntamiento de Caspe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0C06" w14:textId="77777777" w:rsidR="00432C48" w:rsidRDefault="00432C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720" w:hanging="360"/>
      </w:pPr>
      <w:rPr>
        <w:rFonts w:ascii="Arial Narrow" w:hAnsi="Arial Narrow" w:cs="Times New Roman"/>
        <w:b/>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righ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right"/>
      <w:pPr>
        <w:tabs>
          <w:tab w:val="num" w:pos="0"/>
        </w:tabs>
        <w:ind w:left="3600" w:hanging="360"/>
      </w:pPr>
      <w:rPr>
        <w:rFonts w:cs="Times New Roman"/>
      </w:rPr>
    </w:lvl>
  </w:abstractNum>
  <w:abstractNum w:abstractNumId="2" w15:restartNumberingAfterBreak="0">
    <w:nsid w:val="00000003"/>
    <w:multiLevelType w:val="multilevel"/>
    <w:tmpl w:val="00000003"/>
    <w:name w:val="WWNum5"/>
    <w:lvl w:ilvl="0">
      <w:start w:val="1"/>
      <w:numFmt w:val="lowerLetter"/>
      <w:lvlText w:val="%1."/>
      <w:lvlJc w:val="left"/>
      <w:pPr>
        <w:tabs>
          <w:tab w:val="num" w:pos="0"/>
        </w:tabs>
        <w:ind w:left="720" w:hanging="360"/>
      </w:pPr>
      <w:rPr>
        <w:rFonts w:ascii="Arial Narrow" w:hAnsi="Arial Narrow" w:cs="Times New Roman"/>
        <w:b/>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righ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right"/>
      <w:pPr>
        <w:tabs>
          <w:tab w:val="num" w:pos="0"/>
        </w:tabs>
        <w:ind w:left="3600" w:hanging="360"/>
      </w:pPr>
      <w:rPr>
        <w:rFonts w:cs="Times New Roman"/>
      </w:rPr>
    </w:lvl>
  </w:abstractNum>
  <w:abstractNum w:abstractNumId="3"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4" w15:restartNumberingAfterBreak="0">
    <w:nsid w:val="00000005"/>
    <w:multiLevelType w:val="multilevel"/>
    <w:tmpl w:val="00000005"/>
    <w:name w:val="WWNum7"/>
    <w:lvl w:ilvl="0">
      <w:start w:val="1"/>
      <w:numFmt w:val="upperLetter"/>
      <w:lvlText w:val="%1)"/>
      <w:lvlJc w:val="left"/>
      <w:pPr>
        <w:tabs>
          <w:tab w:val="num" w:pos="0"/>
        </w:tabs>
        <w:ind w:left="720" w:hanging="360"/>
      </w:pPr>
      <w:rPr>
        <w:rFonts w:ascii="Arial Narrow" w:hAnsi="Arial Narrow" w:cs="Times New Roman"/>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righ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right"/>
      <w:pPr>
        <w:tabs>
          <w:tab w:val="num" w:pos="0"/>
        </w:tabs>
        <w:ind w:left="3600" w:hanging="360"/>
      </w:pPr>
      <w:rPr>
        <w:rFonts w:cs="Times New Roman"/>
      </w:rPr>
    </w:lvl>
  </w:abstractNum>
  <w:abstractNum w:abstractNumId="5" w15:restartNumberingAfterBreak="0">
    <w:nsid w:val="00000006"/>
    <w:multiLevelType w:val="multilevel"/>
    <w:tmpl w:val="00000006"/>
    <w:name w:val="WWNum8"/>
    <w:lvl w:ilvl="0">
      <w:start w:val="1"/>
      <w:numFmt w:val="lowerLetter"/>
      <w:lvlText w:val="%1)"/>
      <w:lvlJc w:val="left"/>
      <w:pPr>
        <w:tabs>
          <w:tab w:val="num" w:pos="0"/>
        </w:tabs>
        <w:ind w:left="720" w:hanging="360"/>
      </w:pPr>
      <w:rPr>
        <w:rFonts w:ascii="Arial Narrow" w:hAnsi="Arial Narrow" w:cs="Times New Roman"/>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righ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right"/>
      <w:pPr>
        <w:tabs>
          <w:tab w:val="num" w:pos="0"/>
        </w:tabs>
        <w:ind w:left="3600" w:hanging="360"/>
      </w:pPr>
      <w:rPr>
        <w:rFonts w:cs="Times New Roman"/>
      </w:rPr>
    </w:lvl>
  </w:abstractNum>
  <w:abstractNum w:abstractNumId="6" w15:restartNumberingAfterBreak="0">
    <w:nsid w:val="00000007"/>
    <w:multiLevelType w:val="multilevel"/>
    <w:tmpl w:val="00000007"/>
    <w:name w:val="WWNum9"/>
    <w:lvl w:ilvl="0">
      <w:numFmt w:val="bullet"/>
      <w:lvlText w:val="-"/>
      <w:lvlJc w:val="left"/>
      <w:pPr>
        <w:tabs>
          <w:tab w:val="num" w:pos="0"/>
        </w:tabs>
        <w:ind w:left="720" w:hanging="360"/>
      </w:pPr>
      <w:rPr>
        <w:rFonts w:ascii="Arial Narrow" w:hAnsi="Arial Narrow"/>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7" w15:restartNumberingAfterBreak="0">
    <w:nsid w:val="00000008"/>
    <w:multiLevelType w:val="multilevel"/>
    <w:tmpl w:val="00000008"/>
    <w:name w:val="WWNum10"/>
    <w:lvl w:ilvl="0">
      <w:start w:val="1"/>
      <w:numFmt w:val="lowerLetter"/>
      <w:lvlText w:val="%1."/>
      <w:lvlJc w:val="left"/>
      <w:pPr>
        <w:tabs>
          <w:tab w:val="num" w:pos="0"/>
        </w:tabs>
        <w:ind w:left="720" w:hanging="360"/>
      </w:pPr>
      <w:rPr>
        <w:rFonts w:ascii="Arial Narrow" w:hAnsi="Arial Narrow" w:cs="Times New Roman"/>
        <w:sz w:val="22"/>
      </w:rPr>
    </w:lvl>
    <w:lvl w:ilvl="1">
      <w:start w:val="1"/>
      <w:numFmt w:val="lowerLetter"/>
      <w:lvlText w:val="%2."/>
      <w:lvlJc w:val="left"/>
      <w:pPr>
        <w:tabs>
          <w:tab w:val="num" w:pos="0"/>
        </w:tabs>
        <w:ind w:left="1080" w:hanging="360"/>
      </w:pPr>
      <w:rPr>
        <w:rFonts w:cs="Times New Roman"/>
      </w:rPr>
    </w:lvl>
    <w:lvl w:ilvl="2">
      <w:start w:val="1"/>
      <w:numFmt w:val="lowerLetter"/>
      <w:lvlText w:val="%3."/>
      <w:lvlJc w:val="left"/>
      <w:pPr>
        <w:tabs>
          <w:tab w:val="num" w:pos="0"/>
        </w:tabs>
        <w:ind w:left="1440" w:hanging="360"/>
      </w:pPr>
      <w:rPr>
        <w:rFonts w:cs="Times New Roman"/>
      </w:rPr>
    </w:lvl>
    <w:lvl w:ilvl="3">
      <w:start w:val="1"/>
      <w:numFmt w:val="lowerLetter"/>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Letter"/>
      <w:lvlText w:val="%6."/>
      <w:lvlJc w:val="left"/>
      <w:pPr>
        <w:tabs>
          <w:tab w:val="num" w:pos="0"/>
        </w:tabs>
        <w:ind w:left="2520" w:hanging="360"/>
      </w:pPr>
      <w:rPr>
        <w:rFonts w:cs="Times New Roman"/>
      </w:rPr>
    </w:lvl>
    <w:lvl w:ilvl="6">
      <w:start w:val="1"/>
      <w:numFmt w:val="lowerLetter"/>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Letter"/>
      <w:lvlText w:val="%9."/>
      <w:lvlJc w:val="left"/>
      <w:pPr>
        <w:tabs>
          <w:tab w:val="num" w:pos="0"/>
        </w:tabs>
        <w:ind w:left="3600" w:hanging="360"/>
      </w:pPr>
      <w:rPr>
        <w:rFonts w:cs="Times New Roman"/>
      </w:rPr>
    </w:lvl>
  </w:abstractNum>
  <w:abstractNum w:abstractNumId="8" w15:restartNumberingAfterBreak="0">
    <w:nsid w:val="00000009"/>
    <w:multiLevelType w:val="multilevel"/>
    <w:tmpl w:val="00000009"/>
    <w:name w:val="WWNum13"/>
    <w:lvl w:ilvl="0">
      <w:start w:val="1"/>
      <w:numFmt w:val="lowerLetter"/>
      <w:lvlText w:val="%1)"/>
      <w:lvlJc w:val="left"/>
      <w:pPr>
        <w:tabs>
          <w:tab w:val="num" w:pos="0"/>
        </w:tabs>
        <w:ind w:left="1440" w:hanging="360"/>
      </w:pPr>
      <w:rPr>
        <w:rFonts w:ascii="Arial Narrow" w:hAnsi="Arial Narrow" w:cs="Times New Roman"/>
        <w:sz w:val="22"/>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9" w15:restartNumberingAfterBreak="0">
    <w:nsid w:val="0000000A"/>
    <w:multiLevelType w:val="multilevel"/>
    <w:tmpl w:val="0000000A"/>
    <w:name w:val="WWNum14"/>
    <w:lvl w:ilvl="0">
      <w:start w:val="1"/>
      <w:numFmt w:val="lowerLetter"/>
      <w:lvlText w:val="%1)"/>
      <w:lvlJc w:val="left"/>
      <w:pPr>
        <w:tabs>
          <w:tab w:val="num" w:pos="0"/>
        </w:tabs>
        <w:ind w:left="1440" w:hanging="360"/>
      </w:pPr>
      <w:rPr>
        <w:rFonts w:ascii="Arial Narrow" w:hAnsi="Arial Narrow" w:cs="Arial"/>
        <w:sz w:val="22"/>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num w:numId="1" w16cid:durableId="48724398">
    <w:abstractNumId w:val="0"/>
  </w:num>
  <w:num w:numId="2" w16cid:durableId="1524247577">
    <w:abstractNumId w:val="1"/>
  </w:num>
  <w:num w:numId="3" w16cid:durableId="1995790166">
    <w:abstractNumId w:val="2"/>
  </w:num>
  <w:num w:numId="4" w16cid:durableId="1506633207">
    <w:abstractNumId w:val="3"/>
  </w:num>
  <w:num w:numId="5" w16cid:durableId="324825723">
    <w:abstractNumId w:val="4"/>
  </w:num>
  <w:num w:numId="6" w16cid:durableId="1009718821">
    <w:abstractNumId w:val="5"/>
  </w:num>
  <w:num w:numId="7" w16cid:durableId="906578128">
    <w:abstractNumId w:val="6"/>
  </w:num>
  <w:num w:numId="8" w16cid:durableId="571425885">
    <w:abstractNumId w:val="7"/>
  </w:num>
  <w:num w:numId="9" w16cid:durableId="1643537909">
    <w:abstractNumId w:val="8"/>
  </w:num>
  <w:num w:numId="10" w16cid:durableId="954797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4C"/>
    <w:rsid w:val="0034251F"/>
    <w:rsid w:val="00367C4C"/>
    <w:rsid w:val="00432C48"/>
    <w:rsid w:val="00DA75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39A1DE"/>
  <w15:chartTrackingRefBased/>
  <w15:docId w15:val="{3FF57AFD-563B-4163-8717-74459CC4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DejaVu Sans" w:cs="DejaVu Sans"/>
      <w:sz w:val="24"/>
      <w:szCs w:val="24"/>
      <w:lang w:eastAsia="zh-CN" w:bidi="hi-IN"/>
    </w:rPr>
  </w:style>
  <w:style w:type="paragraph" w:styleId="Ttulo1">
    <w:name w:val="heading 1"/>
    <w:basedOn w:val="Heading"/>
    <w:next w:val="Textoindependiente"/>
    <w:qFormat/>
    <w:pPr>
      <w:numPr>
        <w:numId w:val="1"/>
      </w:numPr>
      <w:shd w:val="clear" w:color="auto" w:fill="EEEEEE"/>
      <w:outlineLvl w:val="0"/>
    </w:pPr>
    <w:rPr>
      <w:rFonts w:ascii="Liberation Sans Unicode MS" w:hAnsi="Liberation Sans Unicode MS" w:cs="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Times New Roman"/>
      <w:b/>
      <w:sz w:val="22"/>
    </w:rPr>
  </w:style>
  <w:style w:type="character" w:customStyle="1" w:styleId="WW8Num2z1">
    <w:name w:val="WW8Num2z1"/>
    <w:rPr>
      <w:rFonts w:cs="Times New Roman"/>
    </w:rPr>
  </w:style>
  <w:style w:type="character" w:customStyle="1" w:styleId="WW8Num3z0">
    <w:name w:val="WW8Num3z0"/>
    <w:rPr>
      <w:rFonts w:ascii="Arial Narrow" w:hAnsi="Arial Narrow" w:cs="Times New Roman"/>
      <w:color w:val="000000"/>
      <w:sz w:val="22"/>
      <w:szCs w:val="22"/>
      <w:lang w:eastAsia="es-ES"/>
    </w:rPr>
  </w:style>
  <w:style w:type="character" w:customStyle="1" w:styleId="WW8Num3z1">
    <w:name w:val="WW8Num3z1"/>
    <w:rPr>
      <w:rFonts w:cs="Times New Roman"/>
    </w:rPr>
  </w:style>
  <w:style w:type="character" w:customStyle="1" w:styleId="WW8Num4z0">
    <w:name w:val="WW8Num4z0"/>
    <w:rPr>
      <w:rFonts w:ascii="Arial Narrow" w:hAnsi="Arial Narrow" w:cs="Times New Roman"/>
      <w:b/>
      <w:color w:val="000000"/>
      <w:sz w:val="22"/>
      <w:szCs w:val="22"/>
      <w:lang w:eastAsia="es-ES"/>
    </w:rPr>
  </w:style>
  <w:style w:type="character" w:customStyle="1" w:styleId="WW8Num4z1">
    <w:name w:val="WW8Num4z1"/>
    <w:rPr>
      <w:rFonts w:cs="Times New Roman"/>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Arial Narrow" w:hAnsi="Arial Narrow" w:cs="Times New Roman"/>
      <w:sz w:val="22"/>
    </w:rPr>
  </w:style>
  <w:style w:type="character" w:customStyle="1" w:styleId="WW8Num6z1">
    <w:name w:val="WW8Num6z1"/>
    <w:rPr>
      <w:rFonts w:cs="Times New Roman"/>
    </w:rPr>
  </w:style>
  <w:style w:type="character" w:customStyle="1" w:styleId="WW8Num7z0">
    <w:name w:val="WW8Num7z0"/>
    <w:rPr>
      <w:rFonts w:ascii="Arial Narrow" w:hAnsi="Arial Narrow" w:cs="Times New Roman"/>
      <w:sz w:val="22"/>
    </w:rPr>
  </w:style>
  <w:style w:type="character" w:customStyle="1" w:styleId="WW8Num7z1">
    <w:name w:val="WW8Num7z1"/>
    <w:rPr>
      <w:rFonts w:cs="Times New Roman"/>
    </w:rPr>
  </w:style>
  <w:style w:type="character" w:customStyle="1" w:styleId="WW8Num8z0">
    <w:name w:val="WW8Num8z0"/>
    <w:rPr>
      <w:rFonts w:ascii="Arial Narrow" w:hAnsi="Arial Narrow" w:cs="Arial Narrow"/>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Arial Narrow" w:hAnsi="Arial Narrow" w:cs="Times New Roman"/>
      <w:sz w:val="22"/>
    </w:rPr>
  </w:style>
  <w:style w:type="character" w:customStyle="1" w:styleId="WW8Num9z1">
    <w:name w:val="WW8Num9z1"/>
    <w:rPr>
      <w:rFonts w:cs="Times New Roman"/>
    </w:rPr>
  </w:style>
  <w:style w:type="character" w:customStyle="1" w:styleId="WW8Num10z0">
    <w:name w:val="WW8Num10z0"/>
    <w:rPr>
      <w:rFonts w:ascii="Arial Narrow" w:hAnsi="Arial Narrow" w:cs="Times New Roman"/>
      <w:sz w:val="22"/>
    </w:rPr>
  </w:style>
  <w:style w:type="character" w:customStyle="1" w:styleId="WW8Num10z1">
    <w:name w:val="WW8Num10z1"/>
    <w:rPr>
      <w:rFonts w:cs="Times New Roman"/>
    </w:rPr>
  </w:style>
  <w:style w:type="character" w:customStyle="1" w:styleId="WW8Num11z0">
    <w:name w:val="WW8Num11z0"/>
    <w:rPr>
      <w:rFonts w:ascii="Arial Narrow" w:hAnsi="Arial Narrow" w:cs="Arial"/>
      <w:sz w:val="22"/>
    </w:rPr>
  </w:style>
  <w:style w:type="character" w:customStyle="1" w:styleId="WW8Num11z1">
    <w:name w:val="WW8Num11z1"/>
    <w:rPr>
      <w:rFonts w:cs="Times New Roman"/>
    </w:rPr>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character" w:customStyle="1" w:styleId="DefaultParagraphFont">
    <w:name w:val="Default Paragraph Font"/>
  </w:style>
  <w:style w:type="character" w:customStyle="1" w:styleId="Ttulo1Car">
    <w:name w:val="Título 1 Car"/>
    <w:basedOn w:val="DefaultParagraphFont"/>
    <w:rPr>
      <w:rFonts w:ascii="Calibri Light" w:eastAsia="Times New Roman" w:hAnsi="Calibri Light" w:cs="Calibri Light"/>
      <w:color w:val="2F5496"/>
      <w:sz w:val="40"/>
      <w:szCs w:val="40"/>
    </w:rPr>
  </w:style>
  <w:style w:type="character" w:customStyle="1" w:styleId="Ttulo2Car">
    <w:name w:val="Título 2 Car"/>
    <w:basedOn w:val="DefaultParagraphFont"/>
    <w:rPr>
      <w:rFonts w:ascii="Liberation Sans" w:eastAsia="Microsoft YaHei" w:hAnsi="Liberation Sans" w:cs="Mangal"/>
      <w:sz w:val="28"/>
      <w:szCs w:val="28"/>
    </w:rPr>
  </w:style>
  <w:style w:type="character" w:customStyle="1" w:styleId="Ttulo4Car">
    <w:name w:val="Título 4 Car"/>
    <w:basedOn w:val="DefaultParagraphFont"/>
    <w:rPr>
      <w:rFonts w:ascii="Calibri Light" w:eastAsia="Times New Roman" w:hAnsi="Calibri Light" w:cs="Calibri Light"/>
      <w:i/>
      <w:iCs/>
      <w:color w:val="2F5496"/>
    </w:rPr>
  </w:style>
  <w:style w:type="character" w:customStyle="1" w:styleId="Fuentedeprrafopredeter1">
    <w:name w:val="Fuente de párrafo predeter.1"/>
  </w:style>
  <w:style w:type="character" w:customStyle="1" w:styleId="PiedepinaCar">
    <w:name w:val="Pie de p疊ina Car"/>
    <w:basedOn w:val="Fuentedeprrafopredeter1"/>
    <w:rPr>
      <w:rFonts w:ascii="@MS PMincho" w:eastAsia="@MS PMincho" w:hAnsi="@MS PMincho" w:cs="@MS PMincho"/>
      <w:lang w:eastAsia="es-ES"/>
    </w:rPr>
  </w:style>
  <w:style w:type="character" w:customStyle="1" w:styleId="Refdenotaalpie1">
    <w:name w:val="Ref. de nota al pie1"/>
    <w:rPr>
      <w:vertAlign w:val="superscript"/>
    </w:rPr>
  </w:style>
  <w:style w:type="character" w:customStyle="1" w:styleId="TextonotapieCar">
    <w:name w:val="Texto nota pie Car"/>
    <w:basedOn w:val="Fuentedeprrafopredeter1"/>
    <w:rPr>
      <w:rFonts w:ascii="@MS PMincho" w:eastAsia="@MS PMincho" w:hAnsi="@MS PMincho" w:cs="@MS PMincho"/>
      <w:sz w:val="20"/>
      <w:szCs w:val="20"/>
      <w:lang w:eastAsia="es-ES"/>
    </w:rPr>
  </w:style>
  <w:style w:type="character" w:customStyle="1" w:styleId="EncabezadoCar">
    <w:name w:val="Encabezado Car"/>
    <w:basedOn w:val="Fuentedeprrafopredeter1"/>
    <w:rPr>
      <w:lang w:eastAsia="es-ES"/>
    </w:rPr>
  </w:style>
  <w:style w:type="character" w:customStyle="1" w:styleId="TextodegloboCar">
    <w:name w:val="Texto de globo Car"/>
    <w:basedOn w:val="Fuentedeprrafopredeter1"/>
    <w:rPr>
      <w:rFonts w:ascii="Segoe UI" w:hAnsi="Segoe UI" w:cs="Segoe UI"/>
      <w:sz w:val="18"/>
      <w:szCs w:val="18"/>
      <w:lang w:eastAsia="es-ES"/>
    </w:rPr>
  </w:style>
  <w:style w:type="character" w:customStyle="1" w:styleId="SangradetextonormalCar">
    <w:name w:val="Sangría de texto normal Car"/>
    <w:rPr>
      <w:rFonts w:ascii="Verdana" w:hAnsi="Verdana" w:cs="Verdana"/>
      <w:color w:val="0000FF"/>
      <w:sz w:val="24"/>
    </w:rPr>
  </w:style>
  <w:style w:type="character" w:customStyle="1" w:styleId="SangradetextonormalCar1">
    <w:name w:val="Sangría de texto normal Car1"/>
    <w:basedOn w:val="Fuentedeprrafopredeter1"/>
    <w:rPr>
      <w:lang w:eastAsia="es-ES"/>
    </w:rPr>
  </w:style>
  <w:style w:type="character" w:customStyle="1" w:styleId="NormalWebCar">
    <w:name w:val="Normal (Web) Car"/>
    <w:rPr>
      <w:rFonts w:ascii="Times New Roman" w:hAnsi="Times New Roman" w:cs="Times New Roman"/>
      <w:sz w:val="24"/>
      <w:lang w:val="es-ES" w:eastAsia="es-ES"/>
    </w:rPr>
  </w:style>
  <w:style w:type="character" w:customStyle="1" w:styleId="TextoindependienteCar">
    <w:name w:val="Texto independiente Car"/>
    <w:basedOn w:val="Fuentedeprrafopredeter1"/>
    <w:rPr>
      <w:lang w:eastAsia="es-ES"/>
    </w:rPr>
  </w:style>
  <w:style w:type="character" w:customStyle="1" w:styleId="ListLabel1">
    <w:name w:val="ListLabel 1"/>
  </w:style>
  <w:style w:type="character" w:customStyle="1" w:styleId="ListLabel2">
    <w:name w:val="ListLabel 2"/>
    <w:rPr>
      <w:rFonts w:eastAsia="@MS PMincho"/>
    </w:rPr>
  </w:style>
  <w:style w:type="character" w:customStyle="1" w:styleId="ListLabel3">
    <w:name w:val="ListLabel 3"/>
    <w:rPr>
      <w:rFonts w:ascii="Arial Narrow" w:hAnsi="Arial Narrow" w:cs="Arial Narrow"/>
      <w:sz w:val="22"/>
    </w:rPr>
  </w:style>
  <w:style w:type="character" w:customStyle="1" w:styleId="ListLabel4">
    <w:name w:val="ListLabel 4"/>
    <w:rPr>
      <w:rFonts w:ascii="Arial Narrow" w:hAnsi="Arial Narrow" w:cs="Arial Narrow"/>
      <w:b/>
      <w:sz w:val="22"/>
    </w:rPr>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rPr>
      <w:rFonts w:ascii="Arial Narrow" w:eastAsia="@MS PMincho" w:hAnsi="Arial Narrow" w:cs="Arial Narrow"/>
      <w:sz w:val="22"/>
    </w:rPr>
  </w:style>
  <w:style w:type="character" w:customStyle="1" w:styleId="ListLabel14">
    <w:name w:val="ListLabel 14"/>
    <w:rPr>
      <w:rFonts w:ascii="Arial Narrow" w:hAnsi="Arial Narrow" w:cs="Arial Narrow"/>
      <w:sz w:val="22"/>
    </w:rPr>
  </w:style>
  <w:style w:type="character" w:customStyle="1" w:styleId="ListLabel15">
    <w:name w:val="ListLabel 15"/>
    <w:rPr>
      <w:rFonts w:ascii="Arial Narrow" w:hAnsi="Arial Narrow" w:cs="Arial Narrow"/>
      <w:b/>
      <w:sz w:val="22"/>
    </w:rPr>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rPr>
      <w:rFonts w:ascii="Arial Narrow" w:hAnsi="Arial Narrow" w:cs="Arial Narrow"/>
      <w:sz w:val="22"/>
    </w:rPr>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rPr>
      <w:rFonts w:ascii="Arial Narrow" w:hAnsi="Arial Narrow" w:cs="Arial Narrow"/>
      <w:sz w:val="22"/>
    </w:rPr>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rPr>
      <w:rFonts w:ascii="Arial Narrow" w:hAnsi="Arial Narrow" w:cs="Arial Narrow"/>
      <w:sz w:val="22"/>
    </w:rPr>
  </w:style>
  <w:style w:type="character" w:customStyle="1" w:styleId="ListLabel52">
    <w:name w:val="ListLabel 52"/>
    <w:rPr>
      <w:rFonts w:ascii="Arial Narrow" w:hAnsi="Arial Narrow" w:cs="Arial Narrow"/>
      <w:sz w:val="22"/>
    </w:rPr>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TextoindependienteCar1">
    <w:name w:val="Texto independiente Car1"/>
    <w:basedOn w:val="DefaultParagraphFont"/>
  </w:style>
  <w:style w:type="character" w:customStyle="1" w:styleId="EncabezadoCar1">
    <w:name w:val="Encabezado Car1"/>
    <w:basedOn w:val="DefaultParagraphFont"/>
  </w:style>
  <w:style w:type="character" w:customStyle="1" w:styleId="PiedepginaCar">
    <w:name w:val="Pie de página Car"/>
    <w:basedOn w:val="DefaultParagraphFont"/>
  </w:style>
  <w:style w:type="character" w:customStyle="1" w:styleId="SubttuloCar1">
    <w:name w:val="Subtítulo Car1"/>
    <w:basedOn w:val="DefaultParagraphFont"/>
    <w:rPr>
      <w:rFonts w:ascii="Liberation Sans" w:eastAsia="Microsoft YaHei" w:hAnsi="Liberation Sans" w:cs="Mangal"/>
      <w:sz w:val="28"/>
      <w:szCs w:val="28"/>
    </w:rPr>
  </w:style>
  <w:style w:type="character" w:customStyle="1" w:styleId="SangradetextonormalCar2">
    <w:name w:val="Sangría de texto normal Car2"/>
    <w:basedOn w:val="DefaultParagraphFont"/>
  </w:style>
  <w:style w:type="character" w:customStyle="1" w:styleId="Fuentedeprrafopredeter2">
    <w:name w:val="Fuente de párrafo predeter.2"/>
  </w:style>
  <w:style w:type="character" w:customStyle="1" w:styleId="Refdenotaalpie2">
    <w:name w:val="Ref. de nota al pie2"/>
    <w:rPr>
      <w:vertAlign w:val="superscript"/>
    </w:rPr>
  </w:style>
  <w:style w:type="character" w:customStyle="1" w:styleId="searchterm">
    <w:name w:val="searchterm"/>
    <w:basedOn w:val="DefaultParagraphFont"/>
  </w:style>
  <w:style w:type="character" w:customStyle="1" w:styleId="cursiva">
    <w:name w:val="cursiva"/>
    <w:basedOn w:val="DefaultParagraphFont"/>
  </w:style>
  <w:style w:type="character" w:customStyle="1" w:styleId="subrayado">
    <w:name w:val="subrayado"/>
    <w:basedOn w:val="DefaultParagraphFont"/>
  </w:style>
  <w:style w:type="character" w:customStyle="1" w:styleId="Ttulo1Car1">
    <w:name w:val="Título 1 Car1"/>
    <w:basedOn w:val="DefaultParagraphFont"/>
    <w:rPr>
      <w:rFonts w:ascii="Calibri Light" w:eastAsia="Times New Roman" w:hAnsi="Calibri Light" w:cs="Calibri Light"/>
      <w:color w:val="2F5496"/>
      <w:sz w:val="32"/>
      <w:szCs w:val="32"/>
    </w:rPr>
  </w:style>
  <w:style w:type="character" w:customStyle="1" w:styleId="Textoindependiente2Car">
    <w:name w:val="Texto independiente 2 Car"/>
    <w:basedOn w:val="DefaultParagraphFont"/>
    <w:rPr>
      <w:lang w:eastAsia="es-ES"/>
    </w:rPr>
  </w:style>
  <w:style w:type="character" w:customStyle="1" w:styleId="Textoennegrita2">
    <w:name w:val="Texto en negrita2"/>
    <w:rPr>
      <w:b/>
    </w:rPr>
  </w:style>
  <w:style w:type="character" w:customStyle="1" w:styleId="ListLabel61">
    <w:name w:val="ListLabel 61"/>
    <w:rPr>
      <w:rFonts w:ascii="Arial Narrow" w:hAnsi="Arial Narrow" w:cs="Times New Roman"/>
    </w:rPr>
  </w:style>
  <w:style w:type="character" w:customStyle="1" w:styleId="ListLabel62">
    <w:name w:val="ListLabel 62"/>
    <w:rPr>
      <w:rFonts w:ascii="Arial Narrow" w:hAnsi="Arial Narrow" w:cs="Times New Roman"/>
      <w:b/>
      <w:sz w:val="22"/>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ascii="Arial Narrow" w:hAnsi="Arial Narrow" w:cs="Times New Roman"/>
      <w:sz w:val="22"/>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ascii="Arial Narrow" w:hAnsi="Arial Narrow" w:cs="Times New Roman"/>
      <w:b/>
      <w:sz w:val="22"/>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ascii="Arial Narrow" w:hAnsi="Arial Narrow" w:cs="Times New Roman"/>
      <w:sz w:val="22"/>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ascii="Arial Narrow" w:hAnsi="Arial Narrow" w:cs="Times New Roman"/>
      <w:sz w:val="22"/>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ascii="Arial Narrow" w:hAnsi="Arial Narrow" w:cs="Times New Roman"/>
      <w:sz w:val="22"/>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ascii="Arial Narrow" w:hAnsi="Arial Narrow"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ascii="Arial Narrow" w:hAnsi="Arial Narrow" w:cs="Times New Roman"/>
      <w:sz w:val="22"/>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ascii="Arial Narrow" w:hAnsi="Arial Narrow" w:cs="Arial"/>
      <w:sz w:val="22"/>
    </w:rPr>
  </w:style>
  <w:style w:type="character" w:customStyle="1" w:styleId="ListLabel144">
    <w:name w:val="ListLabel 144"/>
    <w:rPr>
      <w:rFonts w:cs="Times New Roman"/>
    </w:rPr>
  </w:style>
  <w:style w:type="character" w:customStyle="1" w:styleId="ListLabel145">
    <w:name w:val="ListLabel 145"/>
    <w:rPr>
      <w:rFonts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eastAsia="Times New Roman"/>
    </w:rPr>
  </w:style>
  <w:style w:type="character" w:customStyle="1" w:styleId="ListLabel162">
    <w:name w:val="ListLabel 162"/>
    <w:rPr>
      <w:rFonts w:ascii="Arial Narrow" w:hAnsi="Arial Narrow" w:cs="Times New Roman"/>
    </w:rPr>
  </w:style>
  <w:style w:type="character" w:customStyle="1" w:styleId="ListLabel163">
    <w:name w:val="ListLabel 163"/>
    <w:rPr>
      <w:rFonts w:ascii="Arial Narrow" w:hAnsi="Arial Narrow"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ascii="Arial Narrow" w:hAnsi="Arial Narrow"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ascii="Arial Narrow" w:hAnsi="Arial Narrow" w:cs="Times New Roman"/>
    </w:rPr>
  </w:style>
  <w:style w:type="character" w:customStyle="1" w:styleId="ListLabel182">
    <w:name w:val="ListLabel 182"/>
    <w:rPr>
      <w:rFonts w:ascii="Arial Narrow" w:hAnsi="Arial Narrow" w:cs="Times New Roman"/>
    </w:rPr>
  </w:style>
  <w:style w:type="character" w:customStyle="1" w:styleId="ListLabel183">
    <w:name w:val="ListLabel 183"/>
    <w:rPr>
      <w:rFonts w:ascii="Arial Narrow" w:hAnsi="Arial Narrow" w:cs="Times New Roman"/>
    </w:rPr>
  </w:style>
  <w:style w:type="character" w:customStyle="1" w:styleId="ListLabel184">
    <w:name w:val="ListLabel 184"/>
    <w:rPr>
      <w:rFonts w:ascii="Arial Narrow" w:hAnsi="Arial Narrow" w:cs="Times New Roman"/>
      <w:b/>
      <w:sz w:val="22"/>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ascii="Arial Narrow" w:hAnsi="Arial Narrow"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cs="Times New Roman"/>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ascii="Arial Narrow" w:hAnsi="Arial Narrow" w:cs="Times New Roman"/>
      <w:b/>
      <w:sz w:val="22"/>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ascii="Arial Narrow" w:hAnsi="Arial Narrow" w:cs="Times New Roman"/>
      <w:sz w:val="22"/>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ascii="Arial Narrow" w:hAnsi="Arial Narrow" w:cs="Times New Roman"/>
      <w:sz w:val="22"/>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ascii="Arial Narrow" w:hAnsi="Arial Narrow" w:cs="Times New Roman"/>
      <w:sz w:val="22"/>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ascii="Arial Narrow" w:hAnsi="Arial Narrow"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ascii="Arial Narrow" w:hAnsi="Arial Narrow" w:cs="Times New Roman"/>
      <w:sz w:val="22"/>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ascii="Arial Narrow" w:hAnsi="Arial Narrow" w:cs="Arial"/>
      <w:sz w:val="22"/>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eastAsia="Times New Roman"/>
    </w:rPr>
  </w:style>
  <w:style w:type="character" w:customStyle="1" w:styleId="ListLabel284">
    <w:name w:val="ListLabel 284"/>
    <w:rPr>
      <w:rFonts w:ascii="Arial Narrow" w:hAnsi="Arial Narrow" w:cs="Times New Roman"/>
    </w:rPr>
  </w:style>
  <w:style w:type="character" w:customStyle="1" w:styleId="ListLabel285">
    <w:name w:val="ListLabel 285"/>
    <w:rPr>
      <w:rFonts w:ascii="Arial Narrow" w:hAnsi="Arial Narrow"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cs="Times New Roman"/>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ascii="Arial Narrow" w:hAnsi="Arial Narrow"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cs="Times New Roman"/>
    </w:rPr>
  </w:style>
  <w:style w:type="character" w:customStyle="1" w:styleId="ListLabel300">
    <w:name w:val="ListLabel 300"/>
    <w:rPr>
      <w:rFonts w:cs="Times New Roman"/>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ascii="Arial Narrow" w:hAnsi="Arial Narrow" w:cs="Times New Roman"/>
    </w:rPr>
  </w:style>
  <w:style w:type="character" w:customStyle="1" w:styleId="ListLabel304">
    <w:name w:val="ListLabel 304"/>
    <w:rPr>
      <w:rFonts w:ascii="Arial Narrow" w:hAnsi="Arial Narrow" w:cs="Times New Roman"/>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Times New Roman"/>
      <w:lang w:bidi="ar-SA"/>
    </w:rPr>
  </w:style>
  <w:style w:type="paragraph" w:customStyle="1" w:styleId="Heading">
    <w:name w:val="Heading"/>
    <w:basedOn w:val="Normal"/>
    <w:next w:val="Textoindependiente"/>
    <w:pPr>
      <w:keepNext/>
      <w:spacing w:before="240" w:after="283"/>
    </w:pPr>
    <w:rPr>
      <w:rFonts w:ascii="Liberation Sans" w:hAnsi="Liberation Sans" w:cs="Liberation Sans"/>
      <w:sz w:val="28"/>
      <w:szCs w:val="28"/>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erandFooter">
    <w:name w:val="Header and Footer"/>
    <w:basedOn w:val="Normal"/>
    <w:pPr>
      <w:suppressLineNumbers/>
      <w:tabs>
        <w:tab w:val="center" w:pos="5386"/>
        <w:tab w:val="right" w:pos="10772"/>
      </w:tab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paragraph" w:customStyle="1" w:styleId="NormalTable">
    <w:name w:val="Normal Table"/>
    <w:pPr>
      <w:suppressAutoHyphens/>
      <w:spacing w:after="160" w:line="254" w:lineRule="auto"/>
    </w:pPr>
    <w:rPr>
      <w:rFonts w:ascii="Calibri" w:eastAsia="Courier New" w:hAnsi="Calibri"/>
      <w:sz w:val="22"/>
      <w:szCs w:val="22"/>
      <w:lang w:eastAsia="en-US"/>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caption">
    <w:name w:val="caption"/>
    <w:basedOn w:val="Normal"/>
    <w:pPr>
      <w:spacing w:before="120" w:after="120"/>
    </w:pPr>
    <w:rPr>
      <w:rFonts w:cs="Mangal"/>
      <w:i/>
      <w:iCs/>
    </w:rPr>
  </w:style>
  <w:style w:type="paragraph" w:customStyle="1" w:styleId="Descripcin1">
    <w:name w:val="Descripción1"/>
    <w:basedOn w:val="Normal"/>
    <w:pPr>
      <w:spacing w:before="120" w:after="120"/>
    </w:pPr>
    <w:rPr>
      <w:rFonts w:cs="Tahoma"/>
      <w:i/>
      <w:iCs/>
      <w:sz w:val="22"/>
    </w:rPr>
  </w:style>
  <w:style w:type="paragraph" w:customStyle="1" w:styleId="Header1">
    <w:name w:val="Header1"/>
    <w:basedOn w:val="Normal"/>
    <w:pPr>
      <w:tabs>
        <w:tab w:val="center" w:pos="4818"/>
        <w:tab w:val="right" w:pos="9637"/>
      </w:tabs>
    </w:pPr>
  </w:style>
  <w:style w:type="paragraph" w:customStyle="1" w:styleId="Footer1">
    <w:name w:val="Footer1"/>
    <w:basedOn w:val="Normal"/>
    <w:pPr>
      <w:tabs>
        <w:tab w:val="center" w:pos="4818"/>
        <w:tab w:val="right" w:pos="9637"/>
      </w:tabs>
    </w:pPr>
  </w:style>
  <w:style w:type="paragraph" w:customStyle="1" w:styleId="Header2">
    <w:name w:val="Header2"/>
    <w:basedOn w:val="Normal"/>
    <w:pPr>
      <w:tabs>
        <w:tab w:val="right" w:pos="9637"/>
      </w:tabs>
    </w:pPr>
  </w:style>
  <w:style w:type="paragraph" w:customStyle="1" w:styleId="Footer2">
    <w:name w:val="Footer2"/>
    <w:basedOn w:val="Normal"/>
    <w:pPr>
      <w:tabs>
        <w:tab w:val="right" w:pos="9637"/>
      </w:tabs>
    </w:pPr>
  </w:style>
  <w:style w:type="paragraph" w:customStyle="1" w:styleId="Header3">
    <w:name w:val="Header3"/>
    <w:basedOn w:val="Normal"/>
    <w:pPr>
      <w:tabs>
        <w:tab w:val="center" w:pos="4818"/>
        <w:tab w:val="right" w:pos="9637"/>
      </w:tabs>
    </w:pPr>
  </w:style>
  <w:style w:type="paragraph" w:customStyle="1" w:styleId="Header4">
    <w:name w:val="Header4"/>
    <w:basedOn w:val="Normal"/>
    <w:pPr>
      <w:tabs>
        <w:tab w:val="center" w:pos="4818"/>
        <w:tab w:val="right" w:pos="9637"/>
      </w:tabs>
    </w:pPr>
  </w:style>
  <w:style w:type="paragraph" w:customStyle="1" w:styleId="Footer3">
    <w:name w:val="Footer3"/>
    <w:basedOn w:val="Normal"/>
    <w:pPr>
      <w:tabs>
        <w:tab w:val="center" w:pos="4818"/>
        <w:tab w:val="right" w:pos="9637"/>
      </w:tabs>
    </w:pPr>
  </w:style>
  <w:style w:type="paragraph" w:customStyle="1" w:styleId="DocumentMap">
    <w:name w:val="Document Map"/>
    <w:pPr>
      <w:suppressAutoHyphens/>
      <w:spacing w:after="160" w:line="252" w:lineRule="auto"/>
    </w:pPr>
    <w:rPr>
      <w:rFonts w:ascii="Calibri" w:eastAsia="Courier New" w:hAnsi="Calibri"/>
      <w:sz w:val="22"/>
      <w:szCs w:val="22"/>
      <w:lang w:eastAsia="en-US"/>
    </w:rPr>
  </w:style>
  <w:style w:type="paragraph" w:customStyle="1" w:styleId="Textonotapie1">
    <w:name w:val="Texto nota pie1"/>
    <w:basedOn w:val="Normal"/>
    <w:pPr>
      <w:widowControl/>
    </w:pPr>
    <w:rPr>
      <w:rFonts w:ascii="@MS PMincho" w:eastAsia="@MS PMincho" w:hAnsi="@MS PMincho" w:cs="@MS PMincho"/>
      <w:sz w:val="20"/>
      <w:szCs w:val="20"/>
      <w:lang w:eastAsia="es-ES"/>
    </w:rPr>
  </w:style>
  <w:style w:type="paragraph" w:customStyle="1" w:styleId="Textodeglobo1">
    <w:name w:val="Texto de globo1"/>
    <w:basedOn w:val="Normal"/>
    <w:pPr>
      <w:widowControl/>
    </w:pPr>
    <w:rPr>
      <w:rFonts w:ascii="Segoe UI" w:hAnsi="Segoe UI" w:cs="Segoe UI"/>
      <w:sz w:val="18"/>
      <w:szCs w:val="18"/>
      <w:lang w:eastAsia="es-ES"/>
    </w:rPr>
  </w:style>
  <w:style w:type="paragraph" w:customStyle="1" w:styleId="Default">
    <w:name w:val="Default"/>
    <w:pPr>
      <w:suppressAutoHyphens/>
    </w:pPr>
    <w:rPr>
      <w:rFonts w:ascii="DejaVu Sans" w:eastAsia="Courier New" w:hAnsi="DejaVu Sans" w:cs="DejaVu Sans"/>
      <w:color w:val="000000"/>
      <w:sz w:val="24"/>
      <w:szCs w:val="24"/>
    </w:rPr>
  </w:style>
  <w:style w:type="paragraph" w:styleId="NormalWeb">
    <w:name w:val="Normal (Web)"/>
    <w:basedOn w:val="Normal"/>
    <w:pPr>
      <w:widowControl/>
      <w:spacing w:before="280" w:after="280"/>
    </w:pPr>
    <w:rPr>
      <w:lang w:eastAsia="es-ES"/>
    </w:rPr>
  </w:style>
  <w:style w:type="paragraph" w:customStyle="1" w:styleId="western">
    <w:name w:val="western"/>
    <w:basedOn w:val="Normal"/>
    <w:pPr>
      <w:widowControl/>
      <w:spacing w:before="280" w:after="119"/>
    </w:pPr>
    <w:rPr>
      <w:color w:val="000000"/>
      <w:lang w:eastAsia="es-ES"/>
    </w:rPr>
  </w:style>
  <w:style w:type="paragraph" w:customStyle="1" w:styleId="Prrafodelista1">
    <w:name w:val="Párrafo de lista1"/>
    <w:basedOn w:val="Normal"/>
    <w:pPr>
      <w:widowControl/>
      <w:ind w:left="720"/>
      <w:contextualSpacing/>
    </w:pPr>
    <w:rPr>
      <w:lang w:eastAsia="es-ES"/>
    </w:rPr>
  </w:style>
  <w:style w:type="paragraph" w:customStyle="1" w:styleId="Textoindependiente21">
    <w:name w:val="Texto independiente 21"/>
    <w:basedOn w:val="Normal"/>
    <w:pPr>
      <w:widowControl/>
      <w:jc w:val="both"/>
    </w:pPr>
    <w:rPr>
      <w:rFonts w:ascii="Arial" w:eastAsia="Calibri" w:hAnsi="Arial" w:cs="Arial"/>
      <w:sz w:val="20"/>
      <w:szCs w:val="20"/>
      <w:lang w:eastAsia="es-ES"/>
    </w:rPr>
  </w:style>
  <w:style w:type="paragraph" w:customStyle="1" w:styleId="Descripcin2">
    <w:name w:val="Descripción2"/>
    <w:basedOn w:val="Normal"/>
    <w:pPr>
      <w:spacing w:before="120" w:after="120"/>
    </w:pPr>
    <w:rPr>
      <w:rFonts w:cs="Tahoma"/>
      <w:i/>
      <w:iCs/>
      <w:sz w:val="22"/>
    </w:rPr>
  </w:style>
  <w:style w:type="paragraph" w:customStyle="1" w:styleId="Textonotapie2">
    <w:name w:val="Texto nota pie2"/>
    <w:basedOn w:val="Normal"/>
    <w:pPr>
      <w:widowControl/>
    </w:pPr>
    <w:rPr>
      <w:rFonts w:ascii="@MS PMincho" w:eastAsia="@MS PMincho" w:hAnsi="@MS PMincho" w:cs="@MS PMincho"/>
      <w:sz w:val="20"/>
      <w:szCs w:val="20"/>
      <w:lang w:eastAsia="es-ES"/>
    </w:rPr>
  </w:style>
  <w:style w:type="paragraph" w:customStyle="1" w:styleId="Textodeglobo2">
    <w:name w:val="Texto de globo2"/>
    <w:basedOn w:val="Normal"/>
    <w:pPr>
      <w:widowControl/>
    </w:pPr>
    <w:rPr>
      <w:rFonts w:ascii="Segoe UI" w:hAnsi="Segoe UI" w:cs="Segoe UI"/>
      <w:sz w:val="18"/>
      <w:szCs w:val="18"/>
      <w:lang w:eastAsia="es-ES"/>
    </w:rPr>
  </w:style>
  <w:style w:type="paragraph" w:customStyle="1" w:styleId="Prrafodelista2">
    <w:name w:val="Párrafo de lista2"/>
    <w:basedOn w:val="Normal"/>
    <w:pPr>
      <w:widowControl/>
      <w:ind w:left="720"/>
      <w:contextualSpacing/>
    </w:pPr>
    <w:rPr>
      <w:lang w:eastAsia="es-ES"/>
    </w:rPr>
  </w:style>
  <w:style w:type="paragraph" w:customStyle="1" w:styleId="ListParagraph">
    <w:name w:val="List Paragraph"/>
    <w:basedOn w:val="Normal"/>
    <w:pPr>
      <w:ind w:left="720"/>
      <w:contextualSpacing/>
    </w:pPr>
  </w:style>
  <w:style w:type="paragraph" w:customStyle="1" w:styleId="BodyText2">
    <w:name w:val="Body Text 2"/>
    <w:basedOn w:val="Normal"/>
    <w:pPr>
      <w:widowControl/>
      <w:spacing w:after="120" w:line="480" w:lineRule="auto"/>
    </w:pPr>
    <w:rPr>
      <w:lang w:eastAsia="es-ES"/>
    </w:rPr>
  </w:style>
  <w:style w:type="paragraph" w:customStyle="1" w:styleId="Prrafodelista3">
    <w:name w:val="Párrafo de lista3"/>
    <w:basedOn w:val="Normal"/>
    <w:pPr>
      <w:widowControl/>
      <w:ind w:left="720"/>
      <w:contextualSpacing/>
    </w:pPr>
    <w:rPr>
      <w:lang w:eastAsia="es-ES"/>
    </w:rPr>
  </w:style>
  <w:style w:type="paragraph" w:customStyle="1" w:styleId="TableGrid">
    <w:name w:val="Table Grid"/>
    <w:basedOn w:val="NormalTable"/>
    <w:rPr>
      <w:sz w:val="20"/>
      <w:szCs w:val="20"/>
      <w:lang w:eastAsia="es-ES"/>
    </w:rPr>
  </w:style>
  <w:style w:type="paragraph" w:customStyle="1" w:styleId="Sangra2detindependiente1">
    <w:name w:val="Sangría 2 de t. independiente1"/>
    <w:basedOn w:val="Normal"/>
    <w:pPr>
      <w:widowControl/>
      <w:spacing w:after="120" w:line="480" w:lineRule="auto"/>
      <w:ind w:left="283"/>
    </w:pPr>
    <w:rPr>
      <w:lang w:eastAsia="es-ES"/>
    </w:rPr>
  </w:style>
  <w:style w:type="paragraph" w:customStyle="1" w:styleId="Prrafodelista4">
    <w:name w:val="Párrafo de lista4"/>
    <w:basedOn w:val="Normal"/>
    <w:pPr>
      <w:widowControl/>
      <w:ind w:left="720"/>
      <w:contextualSpacing/>
    </w:pPr>
    <w:rPr>
      <w:lang w:eastAsia="es-ES"/>
    </w:rPr>
  </w:style>
  <w:style w:type="paragraph" w:customStyle="1" w:styleId="Prrafodelista5">
    <w:name w:val="Párrafo de lista5"/>
    <w:basedOn w:val="Normal"/>
    <w:pPr>
      <w:widowControl/>
      <w:ind w:left="720"/>
      <w:contextualSpacing/>
    </w:pPr>
    <w:rPr>
      <w:lang w:eastAsia="es-ES"/>
    </w:rPr>
  </w:style>
  <w:style w:type="paragraph" w:customStyle="1" w:styleId="Estilo2">
    <w:name w:val="Estilo2"/>
    <w:basedOn w:val="Normal"/>
    <w:pPr>
      <w:keepNext/>
      <w:widowControl/>
      <w:spacing w:line="360" w:lineRule="auto"/>
      <w:jc w:val="center"/>
    </w:pPr>
    <w:rPr>
      <w:rFonts w:ascii="Verdana" w:hAnsi="Verdana" w:cs="Microsoft Sans Serif"/>
      <w:bCs/>
      <w:sz w:val="20"/>
      <w:lang w:eastAsia="es-ES"/>
    </w:rPr>
  </w:style>
  <w:style w:type="paragraph" w:customStyle="1" w:styleId="Normal0">
    <w:name w:val="Normal_0"/>
    <w:pPr>
      <w:suppressAutoHyphens/>
    </w:pPr>
    <w:rPr>
      <w:rFonts w:eastAsia="Cambria Math"/>
      <w:sz w:val="24"/>
      <w:szCs w:val="24"/>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1428</Words>
  <Characters>7859</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contratacion</dc:creator>
  <cp:keywords/>
  <cp:lastModifiedBy>contratacion</cp:lastModifiedBy>
  <cp:revision>3</cp:revision>
  <cp:lastPrinted>2026-05-27T11:08:00Z</cp:lastPrinted>
  <dcterms:created xsi:type="dcterms:W3CDTF">2026-05-27T11:04:00Z</dcterms:created>
  <dcterms:modified xsi:type="dcterms:W3CDTF">2026-05-27T11:08:00Z</dcterms:modified>
</cp:coreProperties>
</file>